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875834" w14:textId="77777777" w:rsidR="006F431A" w:rsidRPr="00AE0AF5" w:rsidRDefault="006F431A" w:rsidP="006F431A">
      <w:pPr>
        <w:jc w:val="both"/>
        <w:rPr>
          <w:b/>
        </w:rPr>
      </w:pPr>
    </w:p>
    <w:p w14:paraId="214FB921" w14:textId="77777777" w:rsidR="00370000" w:rsidRPr="00AE0AF5" w:rsidRDefault="00370000" w:rsidP="004B2209">
      <w:pPr>
        <w:rPr>
          <w:b/>
        </w:rPr>
      </w:pPr>
    </w:p>
    <w:p w14:paraId="0A7DF298" w14:textId="77777777" w:rsidR="00555842" w:rsidRPr="00AE0AF5" w:rsidRDefault="00555842">
      <w:pPr>
        <w:jc w:val="center"/>
        <w:rPr>
          <w:b/>
        </w:rPr>
      </w:pPr>
    </w:p>
    <w:p w14:paraId="1CD06F43" w14:textId="77777777" w:rsidR="007C0439" w:rsidRPr="00AE0AF5" w:rsidRDefault="007C0439" w:rsidP="004B2209">
      <w:pPr>
        <w:rPr>
          <w:b/>
        </w:rPr>
      </w:pPr>
    </w:p>
    <w:p w14:paraId="0349201B" w14:textId="77777777" w:rsidR="007C0439" w:rsidRPr="00C064C1" w:rsidRDefault="007C0439">
      <w:pPr>
        <w:jc w:val="center"/>
        <w:rPr>
          <w:b/>
          <w:sz w:val="36"/>
          <w:szCs w:val="36"/>
        </w:rPr>
      </w:pPr>
    </w:p>
    <w:p w14:paraId="27615938" w14:textId="77777777"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14:paraId="5CA86FAB" w14:textId="77777777"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14:paraId="44D0D80D" w14:textId="77777777" w:rsidR="00555842" w:rsidRPr="00C064C1" w:rsidRDefault="00555842">
      <w:pPr>
        <w:jc w:val="center"/>
      </w:pPr>
    </w:p>
    <w:p w14:paraId="1AFD37E7" w14:textId="77777777" w:rsidR="006263E3" w:rsidRDefault="006263E3">
      <w:pPr>
        <w:jc w:val="center"/>
      </w:pPr>
    </w:p>
    <w:p w14:paraId="7F564FD6" w14:textId="77777777" w:rsidR="00480F26" w:rsidRPr="00C064C1" w:rsidRDefault="00480F26">
      <w:pPr>
        <w:jc w:val="center"/>
      </w:pPr>
    </w:p>
    <w:p w14:paraId="2D41CA6A" w14:textId="77777777" w:rsidR="00555842" w:rsidRPr="00C064C1" w:rsidRDefault="00555842">
      <w:pPr>
        <w:jc w:val="center"/>
      </w:pPr>
    </w:p>
    <w:p w14:paraId="4FFF2025" w14:textId="77777777" w:rsidR="00555842" w:rsidRPr="00C064C1" w:rsidRDefault="00555842">
      <w:pPr>
        <w:jc w:val="center"/>
      </w:pPr>
    </w:p>
    <w:p w14:paraId="09810AE7" w14:textId="77777777"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14:paraId="368C0321" w14:textId="2B69D0DE" w:rsidR="0037316A" w:rsidRPr="00C064C1" w:rsidRDefault="0014318C" w:rsidP="0037316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OTK9300(</w:t>
      </w:r>
      <w:proofErr w:type="gramEnd"/>
      <w:r>
        <w:rPr>
          <w:b/>
          <w:sz w:val="36"/>
          <w:szCs w:val="36"/>
        </w:rPr>
        <w:t>L) 8 kredit</w:t>
      </w:r>
    </w:p>
    <w:p w14:paraId="3460E035" w14:textId="77777777" w:rsidR="0037316A" w:rsidRPr="00C064C1" w:rsidRDefault="0037316A" w:rsidP="0037316A">
      <w:pPr>
        <w:jc w:val="center"/>
        <w:rPr>
          <w:b/>
          <w:sz w:val="36"/>
          <w:szCs w:val="36"/>
        </w:rPr>
      </w:pPr>
    </w:p>
    <w:p w14:paraId="03861538" w14:textId="77777777" w:rsidR="00B724FE" w:rsidRDefault="00B724FE">
      <w:pPr>
        <w:jc w:val="center"/>
        <w:rPr>
          <w:b/>
          <w:sz w:val="36"/>
          <w:szCs w:val="36"/>
        </w:rPr>
      </w:pPr>
    </w:p>
    <w:p w14:paraId="49E8AF27" w14:textId="77777777" w:rsidR="00480F26" w:rsidRPr="00C064C1" w:rsidRDefault="00480F26">
      <w:pPr>
        <w:jc w:val="center"/>
        <w:rPr>
          <w:b/>
          <w:sz w:val="36"/>
          <w:szCs w:val="36"/>
        </w:rPr>
      </w:pPr>
    </w:p>
    <w:p w14:paraId="7E9452A4" w14:textId="77777777" w:rsidR="00555842" w:rsidRPr="00C064C1" w:rsidRDefault="00555842">
      <w:pPr>
        <w:jc w:val="center"/>
        <w:rPr>
          <w:b/>
          <w:sz w:val="36"/>
          <w:szCs w:val="36"/>
        </w:rPr>
      </w:pPr>
    </w:p>
    <w:p w14:paraId="1B3357DD" w14:textId="4ABF1852" w:rsidR="00555842" w:rsidRDefault="00555842">
      <w:pPr>
        <w:jc w:val="center"/>
        <w:rPr>
          <w:b/>
          <w:sz w:val="36"/>
          <w:szCs w:val="36"/>
        </w:rPr>
      </w:pPr>
    </w:p>
    <w:p w14:paraId="2014CE25" w14:textId="38C9F202" w:rsidR="00A8343A" w:rsidRDefault="00A8343A">
      <w:pPr>
        <w:jc w:val="center"/>
        <w:rPr>
          <w:b/>
          <w:sz w:val="36"/>
          <w:szCs w:val="36"/>
        </w:rPr>
      </w:pPr>
    </w:p>
    <w:p w14:paraId="365608EC" w14:textId="1D7C5F0F" w:rsidR="00A8343A" w:rsidRDefault="00A8343A">
      <w:pPr>
        <w:jc w:val="center"/>
        <w:rPr>
          <w:b/>
          <w:sz w:val="36"/>
          <w:szCs w:val="36"/>
        </w:rPr>
      </w:pPr>
    </w:p>
    <w:p w14:paraId="4757946C" w14:textId="77777777" w:rsidR="00A8343A" w:rsidRDefault="00A8343A">
      <w:pPr>
        <w:jc w:val="center"/>
        <w:rPr>
          <w:b/>
          <w:sz w:val="36"/>
          <w:szCs w:val="36"/>
        </w:rPr>
      </w:pPr>
    </w:p>
    <w:p w14:paraId="71FD66BE" w14:textId="77777777" w:rsidR="00A8343A" w:rsidRPr="00C064C1" w:rsidRDefault="00A8343A">
      <w:pPr>
        <w:jc w:val="center"/>
        <w:rPr>
          <w:b/>
          <w:sz w:val="36"/>
          <w:szCs w:val="36"/>
        </w:rPr>
      </w:pPr>
    </w:p>
    <w:p w14:paraId="1BBE7D8C" w14:textId="77777777" w:rsidR="00555842" w:rsidRPr="00F90AF8" w:rsidRDefault="00555842">
      <w:pPr>
        <w:jc w:val="center"/>
      </w:pPr>
    </w:p>
    <w:p w14:paraId="75E3298A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26BD907D" w14:textId="77777777"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555842" w:rsidRPr="00F90AF8">
        <w:t>hallgató</w:t>
      </w:r>
      <w:proofErr w:type="gramEnd"/>
      <w:r w:rsidR="00555842" w:rsidRPr="00F90AF8">
        <w:t xml:space="preserve"> neve             </w:t>
      </w:r>
    </w:p>
    <w:p w14:paraId="515CE0E7" w14:textId="77777777" w:rsidR="00555842" w:rsidRPr="00F90AF8" w:rsidRDefault="00555842">
      <w:pPr>
        <w:jc w:val="center"/>
      </w:pPr>
    </w:p>
    <w:p w14:paraId="732CE16C" w14:textId="77777777" w:rsidR="00B724FE" w:rsidRPr="00F90AF8" w:rsidRDefault="00B724FE">
      <w:pPr>
        <w:jc w:val="center"/>
      </w:pPr>
    </w:p>
    <w:p w14:paraId="1BD0CE78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348D8A2A" w14:textId="280640A4" w:rsidR="006263E3" w:rsidRPr="00F90AF8" w:rsidRDefault="000549A8" w:rsidP="000549A8">
      <w:pPr>
        <w:ind w:left="5664" w:firstLine="708"/>
        <w:jc w:val="center"/>
      </w:pPr>
      <w:proofErr w:type="gramStart"/>
      <w:r w:rsidRPr="00F90AF8">
        <w:t>szak</w:t>
      </w:r>
      <w:proofErr w:type="gramEnd"/>
      <w:r w:rsidR="00555842" w:rsidRPr="00F90AF8">
        <w:t>      </w:t>
      </w:r>
    </w:p>
    <w:p w14:paraId="34FA4C6B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01527293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530232BD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1661657D" w14:textId="77777777" w:rsidR="00F44FFE" w:rsidRPr="00C064C1" w:rsidRDefault="00F44FFE" w:rsidP="003E23DC">
      <w:pPr>
        <w:rPr>
          <w:b/>
        </w:rPr>
      </w:pPr>
    </w:p>
    <w:p w14:paraId="156517FF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7BD83C9E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47B9D2C7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526DFC73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0FCE881C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21E1A20A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4D44A0D5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5EE1A752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262FF48C" w14:textId="49C9D448" w:rsidR="0027012E" w:rsidRPr="00323088" w:rsidRDefault="00600464" w:rsidP="00A8343A">
      <w:pPr>
        <w:jc w:val="center"/>
        <w:rPr>
          <w:b/>
          <w:sz w:val="28"/>
          <w:szCs w:val="28"/>
        </w:rPr>
        <w:sectPr w:rsidR="0027012E" w:rsidRPr="00323088" w:rsidSect="001C2072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433869">
        <w:rPr>
          <w:b/>
          <w:sz w:val="28"/>
          <w:szCs w:val="28"/>
        </w:rPr>
        <w:t>5</w:t>
      </w:r>
    </w:p>
    <w:p w14:paraId="18C55E07" w14:textId="18AD3B9A"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</w:p>
    <w:p w14:paraId="66B4EABD" w14:textId="77777777" w:rsidR="0028526D" w:rsidRPr="0028526D" w:rsidRDefault="0028526D" w:rsidP="0028526D"/>
    <w:p w14:paraId="459E3757" w14:textId="7317B8C2" w:rsidR="0028526D" w:rsidRDefault="0028526D" w:rsidP="0028526D">
      <w:pPr>
        <w:jc w:val="center"/>
        <w:rPr>
          <w:b/>
          <w:sz w:val="28"/>
          <w:szCs w:val="28"/>
        </w:rPr>
      </w:pPr>
      <w:proofErr w:type="gramStart"/>
      <w:r w:rsidRPr="0028526D">
        <w:rPr>
          <w:b/>
          <w:sz w:val="28"/>
          <w:szCs w:val="28"/>
        </w:rPr>
        <w:t>OTK9</w:t>
      </w:r>
      <w:r w:rsidR="00DB004E">
        <w:rPr>
          <w:b/>
          <w:sz w:val="28"/>
          <w:szCs w:val="28"/>
        </w:rPr>
        <w:t>3</w:t>
      </w:r>
      <w:r w:rsidRPr="0028526D">
        <w:rPr>
          <w:b/>
          <w:sz w:val="28"/>
          <w:szCs w:val="28"/>
        </w:rPr>
        <w:t>00(</w:t>
      </w:r>
      <w:proofErr w:type="gramEnd"/>
      <w:r w:rsidRPr="0028526D">
        <w:rPr>
          <w:b/>
          <w:sz w:val="28"/>
          <w:szCs w:val="28"/>
        </w:rPr>
        <w:t>L)</w:t>
      </w:r>
    </w:p>
    <w:p w14:paraId="61BDE6E9" w14:textId="77777777" w:rsidR="00920E8A" w:rsidRPr="0028526D" w:rsidRDefault="00920E8A" w:rsidP="0028526D">
      <w:pPr>
        <w:jc w:val="center"/>
        <w:rPr>
          <w:b/>
          <w:sz w:val="28"/>
          <w:szCs w:val="28"/>
        </w:rPr>
      </w:pPr>
    </w:p>
    <w:p w14:paraId="4D505E79" w14:textId="28F9900A"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="00E40360">
        <w:rPr>
          <w:rFonts w:ascii="Times New Roman" w:hAnsi="Times New Roman"/>
          <w:sz w:val="28"/>
          <w:szCs w:val="28"/>
        </w:rPr>
        <w:t>8</w:t>
      </w:r>
      <w:r w:rsidR="004A2EA1"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14:paraId="1F451C07" w14:textId="77777777" w:rsidR="0028526D" w:rsidRPr="0028526D" w:rsidRDefault="0028526D" w:rsidP="0028526D"/>
    <w:p w14:paraId="39510ABD" w14:textId="77777777"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</w:t>
      </w:r>
      <w:proofErr w:type="gramStart"/>
      <w:r w:rsidRPr="00961C7E">
        <w:rPr>
          <w:rFonts w:ascii="Times New Roman" w:hAnsi="Times New Roman" w:cs="Times New Roman"/>
          <w:color w:val="auto"/>
        </w:rPr>
        <w:t>komplex</w:t>
      </w:r>
      <w:proofErr w:type="gramEnd"/>
      <w:r w:rsidRPr="00961C7E">
        <w:rPr>
          <w:rFonts w:ascii="Times New Roman" w:hAnsi="Times New Roman" w:cs="Times New Roman"/>
          <w:color w:val="auto"/>
        </w:rPr>
        <w:t xml:space="preserve">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14:paraId="7515D876" w14:textId="77777777"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1E24F8" w14:textId="34FDADE7"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</w:t>
      </w:r>
      <w:proofErr w:type="gramStart"/>
      <w:r w:rsidR="00F618D9">
        <w:rPr>
          <w:rFonts w:ascii="Times New Roman" w:hAnsi="Times New Roman" w:cs="Times New Roman"/>
          <w:color w:val="auto"/>
        </w:rPr>
        <w:t>aktív</w:t>
      </w:r>
      <w:proofErr w:type="gramEnd"/>
      <w:r w:rsidR="00F618D9"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szeminárium</w:t>
      </w:r>
      <w:r w:rsidR="00E574D4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k teljesítése.</w:t>
      </w:r>
    </w:p>
    <w:p w14:paraId="397D32E8" w14:textId="77777777"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6CEF1" w14:textId="77777777"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0DB32A" w14:textId="77777777"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14:paraId="419F3444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14:paraId="13A4DEA9" w14:textId="4EADD97D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1F3993">
        <w:rPr>
          <w:i/>
          <w:spacing w:val="-2"/>
        </w:rPr>
        <w:t xml:space="preserve">vezető </w:t>
      </w:r>
      <w:proofErr w:type="gramStart"/>
      <w:r w:rsidR="001F3993">
        <w:rPr>
          <w:i/>
          <w:spacing w:val="-2"/>
        </w:rPr>
        <w:t>mentor</w:t>
      </w:r>
      <w:proofErr w:type="gramEnd"/>
      <w:r w:rsidR="00561170" w:rsidRPr="007B5F7C">
        <w:rPr>
          <w:spacing w:val="-2"/>
        </w:rPr>
        <w:t xml:space="preserve"> irányítása alatt zajlik. A </w:t>
      </w:r>
      <w:r w:rsidR="001F3993">
        <w:rPr>
          <w:spacing w:val="-2"/>
        </w:rPr>
        <w:t xml:space="preserve">vezető </w:t>
      </w:r>
      <w:proofErr w:type="gramStart"/>
      <w:r w:rsidR="001F3993">
        <w:rPr>
          <w:spacing w:val="-2"/>
        </w:rPr>
        <w:t>mentor</w:t>
      </w:r>
      <w:proofErr w:type="gramEnd"/>
      <w:r w:rsidR="001F3993">
        <w:rPr>
          <w:spacing w:val="-2"/>
        </w:rPr>
        <w:t xml:space="preserve"> </w:t>
      </w:r>
      <w:r w:rsidR="00561170" w:rsidRPr="007B5F7C">
        <w:rPr>
          <w:spacing w:val="-2"/>
        </w:rPr>
        <w:t xml:space="preserve">szakképzettsége azonos a tanárjelölt által végzett legalább egyik szakkal. Amennyiben a </w:t>
      </w:r>
      <w:r w:rsidR="001F3993">
        <w:rPr>
          <w:spacing w:val="-2"/>
        </w:rPr>
        <w:t xml:space="preserve">vezető </w:t>
      </w:r>
      <w:proofErr w:type="gramStart"/>
      <w:r w:rsidR="001F3993">
        <w:rPr>
          <w:spacing w:val="-2"/>
        </w:rPr>
        <w:t>mentor</w:t>
      </w:r>
      <w:proofErr w:type="gramEnd"/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561170" w:rsidRPr="007B5F7C">
        <w:rPr>
          <w:i/>
          <w:spacing w:val="-2"/>
        </w:rPr>
        <w:t>konzulens tanár</w:t>
      </w:r>
      <w:r w:rsidR="00561170" w:rsidRPr="007B5F7C">
        <w:rPr>
          <w:spacing w:val="-2"/>
        </w:rPr>
        <w:t xml:space="preserve"> látja el. </w:t>
      </w:r>
    </w:p>
    <w:p w14:paraId="36FEB796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64D5C630" w14:textId="13A80AD5"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1F3993">
        <w:rPr>
          <w:spacing w:val="-2"/>
        </w:rPr>
        <w:t xml:space="preserve">vezető </w:t>
      </w:r>
      <w:proofErr w:type="gramStart"/>
      <w:r w:rsidR="001F3993">
        <w:rPr>
          <w:spacing w:val="-2"/>
        </w:rPr>
        <w:t>mentor</w:t>
      </w:r>
      <w:r w:rsidRPr="007B5F7C">
        <w:rPr>
          <w:spacing w:val="-2"/>
        </w:rPr>
        <w:t>ok</w:t>
      </w:r>
      <w:proofErr w:type="gramEnd"/>
      <w:r w:rsidR="001F3993">
        <w:rPr>
          <w:spacing w:val="-2"/>
        </w:rPr>
        <w:t xml:space="preserve"> </w:t>
      </w:r>
      <w:r w:rsidRPr="007B5F7C">
        <w:rPr>
          <w:spacing w:val="-2"/>
        </w:rPr>
        <w:t xml:space="preserve">kiválasztásának folyamatát </w:t>
      </w:r>
      <w:r w:rsidR="0029633E"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14:paraId="78211153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27A2A0F4" w14:textId="77777777"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proofErr w:type="spellStart"/>
      <w:r>
        <w:rPr>
          <w:spacing w:val="-2"/>
        </w:rPr>
        <w:t>Neptun</w:t>
      </w:r>
      <w:proofErr w:type="spellEnd"/>
      <w:r>
        <w:rPr>
          <w:spacing w:val="-2"/>
        </w:rPr>
        <w:t>-üzenetben és a BGYPK honlapján, legkésőbb az adott félév regisztrációs hetében</w:t>
      </w:r>
      <w:r w:rsidR="00561170" w:rsidRPr="00C064C1">
        <w:t xml:space="preserve">. </w:t>
      </w:r>
    </w:p>
    <w:p w14:paraId="73204965" w14:textId="77777777" w:rsidR="00A8343A" w:rsidRDefault="00A8343A" w:rsidP="007B5F7C">
      <w:pPr>
        <w:pStyle w:val="NormlWeb"/>
        <w:spacing w:before="0" w:beforeAutospacing="0" w:after="0" w:afterAutospacing="0"/>
        <w:jc w:val="both"/>
        <w:rPr>
          <w:highlight w:val="yellow"/>
        </w:rPr>
      </w:pPr>
    </w:p>
    <w:p w14:paraId="4800BA05" w14:textId="383F655C" w:rsidR="00C063F7" w:rsidRPr="003400A6" w:rsidRDefault="00C063F7" w:rsidP="007B5F7C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Az összefüggő egyéni iskolai gyakorlat teljesítésének lehetőségei:</w:t>
      </w:r>
    </w:p>
    <w:p w14:paraId="4780D5ED" w14:textId="18B648E8" w:rsidR="00C063F7" w:rsidRPr="003400A6" w:rsidRDefault="00C063F7" w:rsidP="00C063F7">
      <w:pPr>
        <w:pStyle w:val="NormlWeb"/>
        <w:spacing w:before="0" w:beforeAutospacing="0" w:after="0" w:afterAutospacing="0"/>
        <w:jc w:val="both"/>
        <w:rPr>
          <w:highlight w:val="yellow"/>
        </w:rPr>
      </w:pPr>
      <w:proofErr w:type="gramStart"/>
      <w:r w:rsidRPr="003400A6">
        <w:rPr>
          <w:highlight w:val="yellow"/>
        </w:rPr>
        <w:t>összesen</w:t>
      </w:r>
      <w:proofErr w:type="gramEnd"/>
      <w:r w:rsidRPr="003400A6">
        <w:rPr>
          <w:highlight w:val="yellow"/>
        </w:rPr>
        <w:t xml:space="preserve"> 2</w:t>
      </w:r>
      <w:r w:rsidR="00433869">
        <w:rPr>
          <w:highlight w:val="yellow"/>
        </w:rPr>
        <w:t>5</w:t>
      </w:r>
      <w:r w:rsidRPr="003400A6">
        <w:rPr>
          <w:highlight w:val="yellow"/>
        </w:rPr>
        <w:t xml:space="preserve"> órás iskolai tevékenység elvégzése:</w:t>
      </w:r>
    </w:p>
    <w:p w14:paraId="16E495A2" w14:textId="2417AD8C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minimum 1</w:t>
      </w:r>
      <w:r w:rsidR="00433869">
        <w:rPr>
          <w:highlight w:val="yellow"/>
        </w:rPr>
        <w:t>5</w:t>
      </w:r>
      <w:r w:rsidRPr="003400A6">
        <w:rPr>
          <w:highlight w:val="yellow"/>
        </w:rPr>
        <w:t xml:space="preserve"> tanítási óra megtartása,</w:t>
      </w:r>
    </w:p>
    <w:p w14:paraId="70DB5409" w14:textId="77777777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 xml:space="preserve">ezen kívül 3 tehetségfejlesztő gyakorlat, </w:t>
      </w:r>
    </w:p>
    <w:p w14:paraId="445CECF2" w14:textId="7790F894" w:rsidR="00C063F7" w:rsidRPr="003400A6" w:rsidRDefault="00E40360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>
        <w:rPr>
          <w:highlight w:val="yellow"/>
        </w:rPr>
        <w:t>3</w:t>
      </w:r>
      <w:r w:rsidR="00C063F7" w:rsidRPr="003400A6">
        <w:rPr>
          <w:highlight w:val="yellow"/>
        </w:rPr>
        <w:t xml:space="preserve"> hátránykompenzáló gyakorlat és </w:t>
      </w:r>
    </w:p>
    <w:p w14:paraId="5D15408E" w14:textId="50947351" w:rsidR="00C063F7" w:rsidRPr="003400A6" w:rsidRDefault="00E40360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>
        <w:rPr>
          <w:highlight w:val="yellow"/>
        </w:rPr>
        <w:t>4</w:t>
      </w:r>
      <w:r w:rsidR="00C063F7" w:rsidRPr="003400A6">
        <w:rPr>
          <w:highlight w:val="yellow"/>
        </w:rPr>
        <w:t xml:space="preserve"> nevelési gyakorlat iskolai </w:t>
      </w:r>
      <w:r>
        <w:rPr>
          <w:highlight w:val="yellow"/>
        </w:rPr>
        <w:t>és/</w:t>
      </w:r>
      <w:r w:rsidR="00C063F7" w:rsidRPr="003400A6">
        <w:rPr>
          <w:highlight w:val="yellow"/>
        </w:rPr>
        <w:t>vagy iskolán kívüli színtereken.</w:t>
      </w:r>
    </w:p>
    <w:p w14:paraId="5DCA02F2" w14:textId="4CADE854" w:rsidR="009A4664" w:rsidRDefault="009A4664" w:rsidP="007B5F7C">
      <w:pPr>
        <w:pStyle w:val="NormlWeb"/>
        <w:spacing w:before="0" w:beforeAutospacing="0" w:after="0" w:afterAutospacing="0"/>
        <w:jc w:val="both"/>
      </w:pPr>
    </w:p>
    <w:p w14:paraId="46B6CD7C" w14:textId="77777777" w:rsidR="00A8343A" w:rsidRDefault="00A8343A" w:rsidP="007B5F7C">
      <w:pPr>
        <w:pStyle w:val="NormlWeb"/>
        <w:spacing w:before="0" w:beforeAutospacing="0" w:after="0" w:afterAutospacing="0"/>
        <w:jc w:val="both"/>
      </w:pPr>
    </w:p>
    <w:p w14:paraId="29DFDA01" w14:textId="77777777" w:rsidR="009A4664" w:rsidRPr="00164DFA" w:rsidRDefault="009A4664" w:rsidP="009A4664">
      <w:r w:rsidRPr="00164DFA">
        <w:t xml:space="preserve">Az összefüggő egyéni iskolai gyakorlat </w:t>
      </w:r>
      <w:proofErr w:type="gramStart"/>
      <w:r w:rsidRPr="00164DFA">
        <w:t>dokumentumait</w:t>
      </w:r>
      <w:proofErr w:type="gramEnd"/>
      <w:r w:rsidRPr="00164DFA">
        <w:t xml:space="preserve"> összeállította a BGYPK munkatársai: </w:t>
      </w:r>
    </w:p>
    <w:p w14:paraId="0BBB14E9" w14:textId="77777777" w:rsidR="009A4664" w:rsidRPr="00164DFA" w:rsidRDefault="009A4664" w:rsidP="009A4664">
      <w:r w:rsidRPr="00164DFA">
        <w:t xml:space="preserve">Dr. Márton Sára </w:t>
      </w:r>
    </w:p>
    <w:p w14:paraId="231DD922" w14:textId="2E1DD238" w:rsidR="009A4664" w:rsidRPr="00164DFA" w:rsidRDefault="009A4664" w:rsidP="009A4664">
      <w:r w:rsidRPr="00164DFA">
        <w:t xml:space="preserve">Bácskainé </w:t>
      </w:r>
      <w:r w:rsidR="00B52B4D">
        <w:t>d</w:t>
      </w:r>
      <w:r w:rsidRPr="00164DFA">
        <w:t xml:space="preserve">r. </w:t>
      </w:r>
      <w:proofErr w:type="spellStart"/>
      <w:r w:rsidRPr="00164DFA">
        <w:t>Pristyák</w:t>
      </w:r>
      <w:proofErr w:type="spellEnd"/>
      <w:r w:rsidRPr="00164DFA">
        <w:t xml:space="preserve"> Erika </w:t>
      </w:r>
    </w:p>
    <w:p w14:paraId="4B1FA074" w14:textId="77777777" w:rsidR="009A4664" w:rsidRPr="00164DFA" w:rsidRDefault="009A4664" w:rsidP="009A4664">
      <w:r w:rsidRPr="00164DFA">
        <w:t xml:space="preserve">Dr. </w:t>
      </w:r>
      <w:proofErr w:type="spellStart"/>
      <w:r w:rsidRPr="00164DFA">
        <w:t>Buhály</w:t>
      </w:r>
      <w:proofErr w:type="spellEnd"/>
      <w:r w:rsidRPr="00164DFA">
        <w:t xml:space="preserve"> Attila</w:t>
      </w:r>
    </w:p>
    <w:p w14:paraId="175B5756" w14:textId="77777777" w:rsidR="009A4664" w:rsidRPr="00164DFA" w:rsidRDefault="009A4664" w:rsidP="009A4664">
      <w:r w:rsidRPr="00164DFA">
        <w:t>Dr. Nagyné Budaházi Erika</w:t>
      </w:r>
    </w:p>
    <w:p w14:paraId="263245E0" w14:textId="77777777" w:rsidR="007B5F7C" w:rsidRDefault="007B5F7C" w:rsidP="007B5F7C">
      <w:pPr>
        <w:pStyle w:val="NormlWeb"/>
        <w:spacing w:before="0" w:beforeAutospacing="0" w:after="0" w:afterAutospacing="0"/>
        <w:jc w:val="both"/>
      </w:pPr>
    </w:p>
    <w:p w14:paraId="71AF6EB9" w14:textId="77777777"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14:paraId="7237B2EE" w14:textId="77777777" w:rsidR="00913FD1" w:rsidRPr="00913FD1" w:rsidRDefault="00913FD1" w:rsidP="00913FD1"/>
    <w:p w14:paraId="5DD83AE3" w14:textId="77777777" w:rsidR="00913FD1" w:rsidRPr="00913FD1" w:rsidRDefault="00913FD1" w:rsidP="00913FD1"/>
    <w:p w14:paraId="007B8778" w14:textId="77777777" w:rsidR="00A8343A" w:rsidRDefault="00A8343A">
      <w:pPr>
        <w:suppressAutoHyphens w:val="0"/>
        <w:rPr>
          <w:b/>
        </w:rPr>
      </w:pPr>
      <w:r>
        <w:rPr>
          <w:b/>
        </w:rPr>
        <w:br w:type="page"/>
      </w:r>
    </w:p>
    <w:p w14:paraId="73937A9E" w14:textId="62BCCFC4" w:rsidR="00007F1F" w:rsidRPr="0083499B" w:rsidRDefault="00A72098" w:rsidP="00A8343A">
      <w:pPr>
        <w:suppressAutoHyphens w:val="0"/>
        <w:jc w:val="center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1F3993">
        <w:rPr>
          <w:b/>
        </w:rPr>
        <w:t xml:space="preserve">vezető </w:t>
      </w:r>
      <w:proofErr w:type="gramStart"/>
      <w:r w:rsidR="001F3993">
        <w:rPr>
          <w:b/>
        </w:rPr>
        <w:t>mentor</w:t>
      </w:r>
      <w:proofErr w:type="gramEnd"/>
      <w:r w:rsidR="00007F1F">
        <w:rPr>
          <w:b/>
        </w:rPr>
        <w:t xml:space="preserve">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14:paraId="7BD3F7F4" w14:textId="77777777" w:rsidR="00007F1F" w:rsidRPr="0083499B" w:rsidRDefault="00007F1F" w:rsidP="0083499B">
      <w:pPr>
        <w:jc w:val="center"/>
        <w:rPr>
          <w:b/>
          <w:sz w:val="20"/>
          <w:szCs w:val="20"/>
        </w:rPr>
      </w:pPr>
    </w:p>
    <w:p w14:paraId="0DDC55E3" w14:textId="3DFB5B2E"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1F3993">
        <w:rPr>
          <w:b/>
        </w:rPr>
        <w:t xml:space="preserve">vezető </w:t>
      </w:r>
      <w:proofErr w:type="gramStart"/>
      <w:r w:rsidR="001F3993">
        <w:rPr>
          <w:b/>
        </w:rPr>
        <w:t>mentor</w:t>
      </w:r>
      <w:proofErr w:type="gramEnd"/>
      <w:r>
        <w:rPr>
          <w:b/>
        </w:rPr>
        <w:t xml:space="preserve">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 xml:space="preserve">korlatot teljesítő </w:t>
      </w:r>
      <w:proofErr w:type="gramStart"/>
      <w:r w:rsidR="00555842" w:rsidRPr="00C064C1">
        <w:t>hallgató(</w:t>
      </w:r>
      <w:proofErr w:type="gramEnd"/>
      <w:r w:rsidR="00555842" w:rsidRPr="00C064C1">
        <w:t>k) iskolai tevékenységének szervezése, segítése, a folyamatosan fejlődő szakmai önállóságuk támogatása.</w:t>
      </w:r>
    </w:p>
    <w:p w14:paraId="58D79DE2" w14:textId="5D23CC67" w:rsidR="00555842" w:rsidRPr="00C064C1" w:rsidRDefault="001F3993" w:rsidP="00D366C2">
      <w:pPr>
        <w:spacing w:before="120"/>
        <w:jc w:val="both"/>
        <w:rPr>
          <w:b/>
        </w:rPr>
      </w:pPr>
      <w:proofErr w:type="gramStart"/>
      <w:r>
        <w:rPr>
          <w:b/>
        </w:rPr>
        <w:t>vezető</w:t>
      </w:r>
      <w:proofErr w:type="gramEnd"/>
      <w:r>
        <w:rPr>
          <w:b/>
        </w:rPr>
        <w:t xml:space="preserve"> mentor</w:t>
      </w:r>
      <w:r w:rsidR="00555842" w:rsidRPr="00C064C1">
        <w:rPr>
          <w:b/>
        </w:rPr>
        <w:t>feladatai:</w:t>
      </w:r>
    </w:p>
    <w:p w14:paraId="62D0DEA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14:paraId="01FBDBE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14:paraId="362F2DB1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14:paraId="4AF8A8C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14:paraId="4070DEF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14:paraId="4525CA46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14:paraId="55CDA98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14:paraId="4DEDB8E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14:paraId="33DB1803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 xml:space="preserve">merésére és az </w:t>
      </w:r>
      <w:proofErr w:type="gramStart"/>
      <w:r w:rsidRPr="00C064C1">
        <w:t>aktív</w:t>
      </w:r>
      <w:proofErr w:type="gramEnd"/>
      <w:r w:rsidRPr="00C064C1">
        <w:t xml:space="preserve"> közreműködésre;</w:t>
      </w:r>
    </w:p>
    <w:p w14:paraId="7734F75D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14:paraId="4602A78A" w14:textId="77777777"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14:paraId="6EE2439A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14:paraId="79486F6A" w14:textId="77777777"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</w:t>
      </w:r>
      <w:proofErr w:type="gramStart"/>
      <w:r w:rsidR="00555842" w:rsidRPr="00EE1473">
        <w:rPr>
          <w:spacing w:val="-4"/>
        </w:rPr>
        <w:t>reflexióra</w:t>
      </w:r>
      <w:proofErr w:type="gramEnd"/>
      <w:r w:rsidR="00555842" w:rsidRPr="00EE1473">
        <w:rPr>
          <w:spacing w:val="-4"/>
        </w:rPr>
        <w:t xml:space="preserve"> is;</w:t>
      </w:r>
    </w:p>
    <w:p w14:paraId="6AE73B1A" w14:textId="77777777"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</w:t>
      </w:r>
      <w:proofErr w:type="gramStart"/>
      <w:r w:rsidRPr="00C064C1">
        <w:t>kollégával</w:t>
      </w:r>
      <w:proofErr w:type="gramEnd"/>
      <w:r w:rsidR="009444EB" w:rsidRPr="00C064C1">
        <w:t>;</w:t>
      </w:r>
    </w:p>
    <w:p w14:paraId="43D34F8D" w14:textId="77777777"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14:paraId="42C8C0ED" w14:textId="77777777"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14:paraId="2A9E128D" w14:textId="77777777"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14:paraId="0D3A658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14:paraId="14555EEF" w14:textId="3E0FF5A4"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1F3993">
        <w:t xml:space="preserve">vezető </w:t>
      </w:r>
      <w:proofErr w:type="gramStart"/>
      <w:r w:rsidR="001F3993">
        <w:t>mentor</w:t>
      </w:r>
      <w:proofErr w:type="gramEnd"/>
      <w:r w:rsidR="00007F1F">
        <w:t xml:space="preserve">, konzulens tanár </w:t>
      </w:r>
      <w:r w:rsidR="00555842" w:rsidRPr="00C064C1">
        <w:t>segítségét;</w:t>
      </w:r>
    </w:p>
    <w:p w14:paraId="2A27B27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14:paraId="4FF66F8C" w14:textId="261EA664"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1F3993">
        <w:rPr>
          <w:spacing w:val="-4"/>
        </w:rPr>
        <w:t>vezető mentor</w:t>
      </w:r>
      <w:r w:rsidRPr="0083499B">
        <w:rPr>
          <w:spacing w:val="-4"/>
        </w:rPr>
        <w:t>ral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14:paraId="3C22326A" w14:textId="00E21470"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1F3993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14:paraId="06F4DD36" w14:textId="77777777"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bizonyítja ezen feladatok teljesítésével tanári </w:t>
      </w:r>
      <w:proofErr w:type="gramStart"/>
      <w:r>
        <w:t>kompetenciáinak</w:t>
      </w:r>
      <w:proofErr w:type="gramEnd"/>
      <w:r>
        <w:t xml:space="preserve"> meglétét</w:t>
      </w:r>
      <w:r w:rsidRPr="00C064C1">
        <w:t>;</w:t>
      </w:r>
    </w:p>
    <w:p w14:paraId="7AD705C7" w14:textId="77777777"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</w:t>
      </w:r>
      <w:r w:rsidR="009444EB">
        <w:t xml:space="preserve"> áll</w:t>
      </w:r>
      <w:r>
        <w:t xml:space="preserve">apotba elkészíti a vonatkozó </w:t>
      </w:r>
      <w:proofErr w:type="gramStart"/>
      <w:r>
        <w:t>dokumentumokat</w:t>
      </w:r>
      <w:bookmarkStart w:id="2" w:name="_Toc488226722"/>
      <w:bookmarkStart w:id="3" w:name="_Toc515450310"/>
      <w:proofErr w:type="gramEnd"/>
      <w:r>
        <w:t>.</w:t>
      </w:r>
    </w:p>
    <w:p w14:paraId="2605A718" w14:textId="007B21A1" w:rsidR="00ED77AB" w:rsidRPr="0083499B" w:rsidRDefault="00E76E15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4"/>
      <w:bookmarkEnd w:id="5"/>
    </w:p>
    <w:p w14:paraId="41E80AAD" w14:textId="24292D32" w:rsidR="00FF6B3C" w:rsidRDefault="00FF6B3C" w:rsidP="004C710C">
      <w:pPr>
        <w:suppressAutoHyphens w:val="0"/>
        <w:jc w:val="center"/>
        <w:rPr>
          <w:b/>
        </w:rPr>
      </w:pPr>
      <w:proofErr w:type="gramStart"/>
      <w:r>
        <w:rPr>
          <w:b/>
        </w:rPr>
        <w:t>OTK</w:t>
      </w:r>
      <w:r w:rsidR="00D579B9" w:rsidRPr="0004118E">
        <w:rPr>
          <w:b/>
        </w:rPr>
        <w:t>93</w:t>
      </w:r>
      <w:r>
        <w:rPr>
          <w:b/>
        </w:rPr>
        <w:t>00(</w:t>
      </w:r>
      <w:proofErr w:type="gramEnd"/>
      <w:r>
        <w:rPr>
          <w:b/>
        </w:rPr>
        <w:t>L)</w:t>
      </w:r>
    </w:p>
    <w:p w14:paraId="7DEE6935" w14:textId="01E96A65" w:rsidR="00ED77AB" w:rsidRPr="00C40CFD" w:rsidRDefault="00433869" w:rsidP="00A8343A">
      <w:pPr>
        <w:suppressAutoHyphens w:val="0"/>
        <w:jc w:val="center"/>
      </w:pPr>
      <w:r>
        <w:rPr>
          <w:b/>
        </w:rPr>
        <w:t>8 kredit</w:t>
      </w:r>
    </w:p>
    <w:p w14:paraId="3E4718B4" w14:textId="77777777" w:rsidR="00C40CFD" w:rsidRPr="00C40CFD" w:rsidRDefault="00C40CFD" w:rsidP="00ED77AB"/>
    <w:p w14:paraId="488B945F" w14:textId="77777777" w:rsidR="00C40CFD" w:rsidRPr="00C40CFD" w:rsidRDefault="00C40CFD" w:rsidP="00ED77AB">
      <w:pPr>
        <w:spacing w:line="360" w:lineRule="auto"/>
        <w:jc w:val="both"/>
      </w:pPr>
    </w:p>
    <w:p w14:paraId="2DC7D854" w14:textId="191E051D"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szak)</w:t>
      </w:r>
    </w:p>
    <w:p w14:paraId="66C2E3DB" w14:textId="77777777" w:rsidR="00353ED8" w:rsidRDefault="00353ED8" w:rsidP="00AB7A0A">
      <w:pPr>
        <w:jc w:val="center"/>
      </w:pPr>
    </w:p>
    <w:p w14:paraId="5DAC447D" w14:textId="77777777" w:rsidR="00C40CFD" w:rsidRDefault="00C40CFD" w:rsidP="00AB7A0A">
      <w:pPr>
        <w:jc w:val="center"/>
      </w:pPr>
    </w:p>
    <w:p w14:paraId="34CC59E2" w14:textId="77777777" w:rsidR="00C40CFD" w:rsidRDefault="00C40CFD" w:rsidP="00AB7A0A">
      <w:pPr>
        <w:jc w:val="center"/>
      </w:pPr>
    </w:p>
    <w:p w14:paraId="1EA11137" w14:textId="77777777" w:rsidR="000A01A1" w:rsidRPr="00C064C1" w:rsidRDefault="000A01A1" w:rsidP="00AB7A0A">
      <w:pPr>
        <w:jc w:val="center"/>
      </w:pPr>
    </w:p>
    <w:p w14:paraId="241E23DA" w14:textId="77777777"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14:paraId="335236DE" w14:textId="77777777" w:rsidR="00AB7A0A" w:rsidRPr="00C064C1" w:rsidRDefault="00B24821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AB7A0A" w:rsidRPr="00C064C1">
        <w:t>A</w:t>
      </w:r>
      <w:proofErr w:type="gramEnd"/>
      <w:r w:rsidR="00AB7A0A" w:rsidRPr="00C064C1">
        <w:t xml:space="preserve"> hallgató neve</w:t>
      </w:r>
    </w:p>
    <w:p w14:paraId="740F9FDD" w14:textId="77777777" w:rsidR="00AB7A0A" w:rsidRDefault="00AB7A0A" w:rsidP="00AB7A0A">
      <w:pPr>
        <w:jc w:val="center"/>
      </w:pPr>
    </w:p>
    <w:p w14:paraId="1674CA7D" w14:textId="77777777" w:rsidR="000A01A1" w:rsidRDefault="000A01A1" w:rsidP="00AB7A0A">
      <w:pPr>
        <w:jc w:val="center"/>
      </w:pPr>
    </w:p>
    <w:p w14:paraId="1988D1CA" w14:textId="77777777" w:rsidR="00C40CFD" w:rsidRDefault="00C40CFD" w:rsidP="00AB7A0A">
      <w:pPr>
        <w:jc w:val="center"/>
      </w:pPr>
    </w:p>
    <w:p w14:paraId="30E4E496" w14:textId="77777777" w:rsidR="000A01A1" w:rsidRPr="00C064C1" w:rsidRDefault="000A01A1" w:rsidP="00AB7A0A">
      <w:pPr>
        <w:jc w:val="center"/>
      </w:pPr>
    </w:p>
    <w:p w14:paraId="58221CCB" w14:textId="77777777"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14:paraId="2FB76A78" w14:textId="15D16F71" w:rsidR="00AB7A0A" w:rsidRPr="00B24821" w:rsidRDefault="00AB7A0A" w:rsidP="00AB7A0A">
      <w:pPr>
        <w:jc w:val="center"/>
      </w:pPr>
      <w:r w:rsidRPr="00B24821"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Pr="00B24821">
        <w:t xml:space="preserve"> neve</w:t>
      </w:r>
    </w:p>
    <w:p w14:paraId="2A7C4574" w14:textId="77777777" w:rsidR="00FF41D1" w:rsidRDefault="00FF41D1" w:rsidP="00FF41D1">
      <w:pPr>
        <w:spacing w:line="200" w:lineRule="atLeast"/>
        <w:rPr>
          <w:b/>
        </w:rPr>
      </w:pPr>
    </w:p>
    <w:p w14:paraId="7C812E08" w14:textId="77777777" w:rsidR="000A01A1" w:rsidRPr="00C064C1" w:rsidRDefault="000A01A1" w:rsidP="00FF41D1">
      <w:pPr>
        <w:spacing w:line="200" w:lineRule="atLeast"/>
        <w:rPr>
          <w:b/>
        </w:rPr>
      </w:pPr>
    </w:p>
    <w:p w14:paraId="02CFE045" w14:textId="77777777"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14:paraId="7BDB782D" w14:textId="77777777"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14:paraId="2D9E50A2" w14:textId="2773842E"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</w:t>
      </w:r>
      <w:r w:rsidRPr="00C21C25">
        <w:rPr>
          <w:b/>
          <w:sz w:val="22"/>
          <w:szCs w:val="22"/>
        </w:rPr>
        <w:t xml:space="preserve">hospitál </w:t>
      </w:r>
      <w:r w:rsidR="000A01A1" w:rsidRPr="00C21C25">
        <w:rPr>
          <w:b/>
          <w:sz w:val="22"/>
          <w:szCs w:val="22"/>
        </w:rPr>
        <w:t>legalább</w:t>
      </w:r>
      <w:r w:rsidRPr="00C21C25">
        <w:rPr>
          <w:b/>
          <w:sz w:val="22"/>
          <w:szCs w:val="22"/>
        </w:rPr>
        <w:t xml:space="preserve"> </w:t>
      </w:r>
      <w:r w:rsidR="000A01A1" w:rsidRPr="00C21C25">
        <w:rPr>
          <w:b/>
          <w:sz w:val="22"/>
          <w:szCs w:val="22"/>
        </w:rPr>
        <w:t>2</w:t>
      </w:r>
      <w:r w:rsidRPr="00C21C25">
        <w:rPr>
          <w:b/>
          <w:sz w:val="22"/>
          <w:szCs w:val="22"/>
        </w:rPr>
        <w:t xml:space="preserve"> </w:t>
      </w:r>
      <w:r w:rsidR="000A01A1" w:rsidRPr="00C21C25">
        <w:rPr>
          <w:b/>
          <w:sz w:val="22"/>
          <w:szCs w:val="22"/>
        </w:rPr>
        <w:t>tanítási órát levelező</w:t>
      </w:r>
      <w:r w:rsidR="008526BE" w:rsidRPr="00C21C25">
        <w:rPr>
          <w:b/>
          <w:sz w:val="22"/>
          <w:szCs w:val="22"/>
        </w:rPr>
        <w:t xml:space="preserve"> tagozaton</w:t>
      </w:r>
      <w:r w:rsidR="000A01A1">
        <w:rPr>
          <w:sz w:val="22"/>
          <w:szCs w:val="22"/>
        </w:rPr>
        <w:t xml:space="preserve"> </w:t>
      </w:r>
      <w:r w:rsidR="008526BE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D30EED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14:paraId="2D883231" w14:textId="7DA00402"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613DDE" w:rsidRPr="00C064C1">
        <w:rPr>
          <w:sz w:val="22"/>
          <w:szCs w:val="22"/>
        </w:rPr>
        <w:t xml:space="preserve"> óráin a </w:t>
      </w:r>
      <w:r w:rsidR="001F3993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14:paraId="5CFA4562" w14:textId="77777777"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14:paraId="4FD23A8E" w14:textId="77777777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14:paraId="0844BAAA" w14:textId="77777777"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FB9BB1D" w14:textId="7A65DD45" w:rsidR="00276260" w:rsidRPr="0029633E" w:rsidRDefault="00B24821" w:rsidP="00E574D4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34C1995" w14:textId="77777777"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397E3EF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 w:rsidRPr="0029633E">
              <w:rPr>
                <w:b/>
                <w:bCs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B439C9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BDC4D64" w14:textId="77777777"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D91AFB3" w14:textId="77777777"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14:paraId="190E2C9D" w14:textId="46F31EE1"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1F3993">
              <w:rPr>
                <w:b/>
                <w:bCs/>
                <w:sz w:val="18"/>
                <w:szCs w:val="18"/>
              </w:rPr>
              <w:t>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B24821" w:rsidRPr="001913F2" w14:paraId="47C399D4" w14:textId="77777777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14:paraId="4F1D4A47" w14:textId="77F47C4B" w:rsidR="00B24821" w:rsidRPr="00FF6B3C" w:rsidRDefault="001F3993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Vezető </w:t>
            </w:r>
            <w:proofErr w:type="gramStart"/>
            <w:r>
              <w:rPr>
                <w:b/>
                <w:sz w:val="20"/>
                <w:szCs w:val="20"/>
              </w:rPr>
              <w:t>mentor</w:t>
            </w:r>
            <w:proofErr w:type="gramEnd"/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14:paraId="31B766D4" w14:textId="77777777"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F08F1B" w14:textId="2F7C7557"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EAEF293" w14:textId="77777777"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389CBD3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014536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6CF8D00" w14:textId="77777777"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14:paraId="73610E0A" w14:textId="79515249"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D649C0D" w14:textId="77777777"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14:paraId="18760FA7" w14:textId="77777777" w:rsidTr="00B24821">
        <w:tc>
          <w:tcPr>
            <w:tcW w:w="562" w:type="dxa"/>
            <w:vMerge/>
            <w:shd w:val="clear" w:color="auto" w:fill="auto"/>
          </w:tcPr>
          <w:p w14:paraId="35F144A4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30D44" w14:textId="77777777"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809A55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38AD844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B934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231255CC" w14:textId="3FCEC344"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tanít, </w:t>
            </w:r>
          </w:p>
          <w:p w14:paraId="11722B6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63F711E3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FBC0C1" w14:textId="77777777" w:rsidTr="00B24821">
        <w:tc>
          <w:tcPr>
            <w:tcW w:w="562" w:type="dxa"/>
            <w:vMerge/>
            <w:shd w:val="clear" w:color="auto" w:fill="auto"/>
          </w:tcPr>
          <w:p w14:paraId="04433983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0200C7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E48FE2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870B6C7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20DCC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2C30BD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14:paraId="6FA95A5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6FCC7543" w14:textId="77777777" w:rsidTr="00B24821">
        <w:tc>
          <w:tcPr>
            <w:tcW w:w="562" w:type="dxa"/>
            <w:vMerge/>
            <w:shd w:val="clear" w:color="auto" w:fill="auto"/>
          </w:tcPr>
          <w:p w14:paraId="2B1E7D69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BE020E" w14:textId="3D1D2B74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61B5EA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668CC24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104EED6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754B5C8F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72ACB7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5BCDACB" w14:textId="77777777" w:rsidTr="00B24821">
        <w:tc>
          <w:tcPr>
            <w:tcW w:w="562" w:type="dxa"/>
            <w:vMerge/>
            <w:shd w:val="clear" w:color="auto" w:fill="auto"/>
          </w:tcPr>
          <w:p w14:paraId="11BB6DCC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6FF8A9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3452A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AA10098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A0CB19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C9C2591" w14:textId="7A25CE35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tanít, a saját tervezete alapján, a hallgató(k)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3D5A2150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21414E" w14:textId="77777777" w:rsidTr="00B24821">
        <w:tc>
          <w:tcPr>
            <w:tcW w:w="562" w:type="dxa"/>
            <w:vMerge/>
            <w:shd w:val="clear" w:color="auto" w:fill="auto"/>
          </w:tcPr>
          <w:p w14:paraId="79228AB0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2F8630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3BA9D7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02EF851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D23B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133C838" w14:textId="1764C489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14:paraId="4A94EBA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6CD32CCB" w14:textId="77777777" w:rsidR="00FF41D1" w:rsidRPr="00C064C1" w:rsidRDefault="00FF41D1" w:rsidP="00FF41D1"/>
    <w:p w14:paraId="7C6A5151" w14:textId="77777777"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14:paraId="4A5D86A2" w14:textId="0F593915"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lastRenderedPageBreak/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</w:t>
      </w:r>
      <w:r w:rsidRPr="00C21C25">
        <w:rPr>
          <w:b/>
          <w:sz w:val="22"/>
          <w:szCs w:val="22"/>
        </w:rPr>
        <w:t xml:space="preserve">legalább </w:t>
      </w:r>
      <w:r w:rsidR="003D601B" w:rsidRPr="00C21C25">
        <w:rPr>
          <w:b/>
          <w:sz w:val="22"/>
          <w:szCs w:val="22"/>
        </w:rPr>
        <w:t>1</w:t>
      </w:r>
      <w:r w:rsidR="00C21C25" w:rsidRPr="00C21C25">
        <w:rPr>
          <w:b/>
          <w:sz w:val="22"/>
          <w:szCs w:val="22"/>
        </w:rPr>
        <w:t>5</w:t>
      </w:r>
      <w:r w:rsidR="003D601B" w:rsidRPr="00C21C25">
        <w:rPr>
          <w:b/>
          <w:sz w:val="22"/>
          <w:szCs w:val="22"/>
        </w:rPr>
        <w:t xml:space="preserve"> </w:t>
      </w:r>
      <w:r w:rsidRPr="00C21C25">
        <w:rPr>
          <w:b/>
          <w:sz w:val="22"/>
          <w:szCs w:val="22"/>
        </w:rPr>
        <w:t>órá</w:t>
      </w:r>
      <w:r w:rsidR="003D601B" w:rsidRPr="00C21C25">
        <w:rPr>
          <w:b/>
          <w:sz w:val="22"/>
          <w:szCs w:val="22"/>
        </w:rPr>
        <w:t>t</w:t>
      </w:r>
      <w:r w:rsidRPr="00C21C25">
        <w:rPr>
          <w:b/>
          <w:sz w:val="22"/>
          <w:szCs w:val="22"/>
        </w:rPr>
        <w:t xml:space="preserve"> levelező tagozaton tanítanak a hallgatók</w:t>
      </w:r>
      <w:r w:rsidR="005251C0" w:rsidRPr="00C21C25">
        <w:rPr>
          <w:b/>
          <w:sz w:val="22"/>
          <w:szCs w:val="22"/>
        </w:rPr>
        <w:t xml:space="preserve"> önállóan</w:t>
      </w:r>
      <w:r w:rsidR="005251C0">
        <w:rPr>
          <w:sz w:val="22"/>
          <w:szCs w:val="22"/>
        </w:rPr>
        <w:t xml:space="preserve">, a </w:t>
      </w:r>
      <w:r w:rsidR="001F3993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C064C1">
        <w:rPr>
          <w:sz w:val="22"/>
          <w:szCs w:val="22"/>
        </w:rPr>
        <w:t xml:space="preserve">. </w:t>
      </w:r>
      <w:r w:rsidR="000A01A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D30EED">
        <w:rPr>
          <w:sz w:val="22"/>
          <w:szCs w:val="22"/>
        </w:rPr>
        <w:t xml:space="preserve"> tanár</w:t>
      </w:r>
      <w:r w:rsidR="000A01A1">
        <w:rPr>
          <w:sz w:val="22"/>
          <w:szCs w:val="22"/>
        </w:rPr>
        <w:t xml:space="preserve"> javaslatot tehet további órák megtartására</w:t>
      </w:r>
      <w:r w:rsidR="00235918">
        <w:rPr>
          <w:sz w:val="22"/>
          <w:szCs w:val="22"/>
        </w:rPr>
        <w:t>, maximum 5 óra időkeretben</w:t>
      </w:r>
      <w:r w:rsidR="000A01A1">
        <w:rPr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14:paraId="0102C7E0" w14:textId="77777777" w:rsidR="000A01A1" w:rsidRPr="00C064C1" w:rsidRDefault="000A01A1" w:rsidP="008D3D58">
      <w:pPr>
        <w:jc w:val="both"/>
        <w:rPr>
          <w:sz w:val="22"/>
          <w:szCs w:val="22"/>
        </w:rPr>
      </w:pPr>
    </w:p>
    <w:p w14:paraId="62BA99BD" w14:textId="77777777"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14:paraId="2BA8DECD" w14:textId="77777777"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14:paraId="01F381D7" w14:textId="77777777" w:rsidTr="000461B2">
        <w:tc>
          <w:tcPr>
            <w:tcW w:w="5000" w:type="pct"/>
            <w:gridSpan w:val="6"/>
            <w:shd w:val="clear" w:color="auto" w:fill="auto"/>
          </w:tcPr>
          <w:p w14:paraId="08781613" w14:textId="77777777"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14:paraId="6A05BB69" w14:textId="77777777" w:rsidTr="007A1ED5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14:paraId="75C8CBA6" w14:textId="77777777"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14:paraId="3339A880" w14:textId="77777777"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46021762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C22975">
              <w:rPr>
                <w:b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5947DF1F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14:paraId="35477DE8" w14:textId="77777777"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2B5F85D" w14:textId="3A473317"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1F3993">
              <w:rPr>
                <w:b/>
                <w:bCs/>
                <w:sz w:val="18"/>
                <w:szCs w:val="18"/>
              </w:rPr>
              <w:t>mentor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461B2" w:rsidRPr="001913F2" w14:paraId="4A72681E" w14:textId="77777777" w:rsidTr="007A1ED5">
        <w:tc>
          <w:tcPr>
            <w:tcW w:w="362" w:type="pct"/>
            <w:shd w:val="clear" w:color="auto" w:fill="auto"/>
          </w:tcPr>
          <w:p w14:paraId="78F38AC0" w14:textId="5960BD9C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21EDF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14:paraId="6567DC6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C7EB40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03CC75B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5CD924D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2D57335" w14:textId="77777777" w:rsidTr="007A1ED5">
        <w:tc>
          <w:tcPr>
            <w:tcW w:w="362" w:type="pct"/>
            <w:shd w:val="clear" w:color="auto" w:fill="auto"/>
          </w:tcPr>
          <w:p w14:paraId="22112011" w14:textId="3832569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07E58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14:paraId="77FC114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C2EB57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6F481C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295B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B8B1507" w14:textId="77777777" w:rsidTr="007A1ED5">
        <w:tc>
          <w:tcPr>
            <w:tcW w:w="362" w:type="pct"/>
            <w:shd w:val="clear" w:color="auto" w:fill="auto"/>
          </w:tcPr>
          <w:p w14:paraId="71B16BCD" w14:textId="1A254B66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E81967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14:paraId="0C769BA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D3E9E5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4CC0A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6986983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FE0EB21" w14:textId="77777777" w:rsidTr="007A1ED5">
        <w:tc>
          <w:tcPr>
            <w:tcW w:w="362" w:type="pct"/>
            <w:shd w:val="clear" w:color="auto" w:fill="auto"/>
          </w:tcPr>
          <w:p w14:paraId="51B2A893" w14:textId="659010E4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4DF9F32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14:paraId="08F1302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27D00E1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3BA949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7E2B9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5023742E" w14:textId="77777777" w:rsidTr="007A1ED5">
        <w:tc>
          <w:tcPr>
            <w:tcW w:w="362" w:type="pct"/>
            <w:shd w:val="clear" w:color="auto" w:fill="auto"/>
          </w:tcPr>
          <w:p w14:paraId="62A9238F" w14:textId="16198045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DC6053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14:paraId="00C391F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69C24E1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E39F6F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70C4FCC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3A6D3400" w14:textId="77777777" w:rsidTr="007A1ED5">
        <w:tc>
          <w:tcPr>
            <w:tcW w:w="362" w:type="pct"/>
            <w:shd w:val="clear" w:color="auto" w:fill="auto"/>
          </w:tcPr>
          <w:p w14:paraId="7B2CE099" w14:textId="01F3290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3B150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14:paraId="4460C56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F82AB15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2EA1F3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ABC71F9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4447206" w14:textId="77777777" w:rsidTr="007A1ED5">
        <w:tc>
          <w:tcPr>
            <w:tcW w:w="362" w:type="pct"/>
            <w:shd w:val="clear" w:color="auto" w:fill="auto"/>
          </w:tcPr>
          <w:p w14:paraId="0A70B5FA" w14:textId="51D6FE12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101E05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14:paraId="6008E7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09903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1928767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05627D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9DB16ED" w14:textId="77777777" w:rsidTr="007A1ED5">
        <w:tc>
          <w:tcPr>
            <w:tcW w:w="362" w:type="pct"/>
            <w:shd w:val="clear" w:color="auto" w:fill="auto"/>
          </w:tcPr>
          <w:p w14:paraId="10D72C1F" w14:textId="7D65AB47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9C44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14:paraId="6B38D0B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DACBB5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69D2E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6FED917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B111A3F" w14:textId="77777777" w:rsidTr="007A1ED5">
        <w:tc>
          <w:tcPr>
            <w:tcW w:w="362" w:type="pct"/>
            <w:shd w:val="clear" w:color="auto" w:fill="auto"/>
          </w:tcPr>
          <w:p w14:paraId="150B7E8E" w14:textId="76D8CC5A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7502DC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14:paraId="09C305C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9C245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CDF79F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4577AD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95F0EC7" w14:textId="77777777" w:rsidTr="007A1ED5">
        <w:tc>
          <w:tcPr>
            <w:tcW w:w="362" w:type="pct"/>
            <w:shd w:val="clear" w:color="auto" w:fill="auto"/>
          </w:tcPr>
          <w:p w14:paraId="7A28B1EF" w14:textId="3FDDE1E3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3F0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14:paraId="3C507CC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6D0DDC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5D8E73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A4328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93A8BCD" w14:textId="77777777" w:rsidTr="007A1ED5">
        <w:tc>
          <w:tcPr>
            <w:tcW w:w="362" w:type="pct"/>
            <w:shd w:val="clear" w:color="auto" w:fill="auto"/>
          </w:tcPr>
          <w:p w14:paraId="5EC6B970" w14:textId="5983DA76" w:rsidR="00C21902" w:rsidRPr="00C064C1" w:rsidRDefault="00433869" w:rsidP="00CC3CE8">
            <w:pPr>
              <w:spacing w:line="360" w:lineRule="auto"/>
            </w:pPr>
            <w:r>
              <w:t>L</w:t>
            </w:r>
          </w:p>
        </w:tc>
        <w:tc>
          <w:tcPr>
            <w:tcW w:w="306" w:type="pct"/>
            <w:shd w:val="clear" w:color="auto" w:fill="auto"/>
          </w:tcPr>
          <w:p w14:paraId="08C4F3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14:paraId="06AC184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32B3EB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D12E3A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8B4555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5B7A668" w14:textId="77777777" w:rsidTr="007A1ED5">
        <w:tc>
          <w:tcPr>
            <w:tcW w:w="362" w:type="pct"/>
            <w:shd w:val="clear" w:color="auto" w:fill="auto"/>
          </w:tcPr>
          <w:p w14:paraId="7611FCDA" w14:textId="33694D69" w:rsidR="00C21902" w:rsidRPr="001913F2" w:rsidRDefault="00433869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B1E3F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14:paraId="4265489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29F6AA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8CC5F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36BB2D0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4494B15" w14:textId="77777777" w:rsidTr="007A1ED5">
        <w:tc>
          <w:tcPr>
            <w:tcW w:w="362" w:type="pct"/>
            <w:shd w:val="clear" w:color="auto" w:fill="auto"/>
          </w:tcPr>
          <w:p w14:paraId="5177E39C" w14:textId="21ABE749" w:rsidR="00C21902" w:rsidRPr="001913F2" w:rsidRDefault="00433869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7F63ACD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14:paraId="2DEB884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FD7FE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C4B9E9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C0FC6C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5325D10" w14:textId="77777777" w:rsidTr="007A1ED5">
        <w:tc>
          <w:tcPr>
            <w:tcW w:w="362" w:type="pct"/>
            <w:shd w:val="clear" w:color="auto" w:fill="auto"/>
          </w:tcPr>
          <w:p w14:paraId="6AD24476" w14:textId="1FD87AE5" w:rsidR="00C21902" w:rsidRPr="00C064C1" w:rsidRDefault="00433869" w:rsidP="00CC3CE8">
            <w:pPr>
              <w:spacing w:line="360" w:lineRule="auto"/>
            </w:pPr>
            <w:r>
              <w:t>L</w:t>
            </w:r>
          </w:p>
        </w:tc>
        <w:tc>
          <w:tcPr>
            <w:tcW w:w="306" w:type="pct"/>
            <w:shd w:val="clear" w:color="auto" w:fill="auto"/>
          </w:tcPr>
          <w:p w14:paraId="1F9948E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14:paraId="568F487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1DD03E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EBB7F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BFD73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2965E40" w14:textId="77777777" w:rsidTr="007A1ED5">
        <w:tc>
          <w:tcPr>
            <w:tcW w:w="362" w:type="pct"/>
            <w:shd w:val="clear" w:color="auto" w:fill="auto"/>
          </w:tcPr>
          <w:p w14:paraId="7828E4E8" w14:textId="4A29232A" w:rsidR="00C21902" w:rsidRPr="001913F2" w:rsidRDefault="00433869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53E29E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14:paraId="37D5553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0E334E0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144AEE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2F7417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14:paraId="2DC673FE" w14:textId="77777777" w:rsidR="00480BF8" w:rsidRDefault="00480BF8" w:rsidP="00695971">
      <w:pPr>
        <w:spacing w:line="360" w:lineRule="auto"/>
      </w:pPr>
    </w:p>
    <w:p w14:paraId="315CAD38" w14:textId="27F520BE" w:rsidR="000A01A1" w:rsidRDefault="00834BCF" w:rsidP="00695971">
      <w:pPr>
        <w:spacing w:line="360" w:lineRule="auto"/>
      </w:pPr>
      <w:r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="00D30EED">
        <w:t xml:space="preserve"> </w:t>
      </w:r>
      <w:r w:rsidR="00695971" w:rsidRPr="00C064C1">
        <w:t>szöveges értékelése:</w:t>
      </w:r>
    </w:p>
    <w:p w14:paraId="4B6DFDEE" w14:textId="77777777"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14:paraId="55B38354" w14:textId="77777777" w:rsidR="00695971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C0274" w14:textId="77777777" w:rsidR="00E574D4" w:rsidRDefault="00E574D4" w:rsidP="00E574D4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7E893" w14:textId="77777777" w:rsidR="00E574D4" w:rsidRDefault="00E574D4" w:rsidP="006C2EA8">
      <w:pPr>
        <w:spacing w:line="360" w:lineRule="auto"/>
        <w:rPr>
          <w:sz w:val="18"/>
          <w:szCs w:val="18"/>
        </w:rPr>
      </w:pPr>
    </w:p>
    <w:p w14:paraId="1DF23C80" w14:textId="77777777" w:rsidR="00E574D4" w:rsidRPr="006C2EA8" w:rsidRDefault="00E574D4" w:rsidP="006C2EA8">
      <w:pPr>
        <w:spacing w:line="360" w:lineRule="auto"/>
        <w:rPr>
          <w:sz w:val="18"/>
          <w:szCs w:val="18"/>
        </w:rPr>
      </w:pPr>
    </w:p>
    <w:p w14:paraId="62C20E9F" w14:textId="6D541C85"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87C8" w14:textId="77777777" w:rsidR="009444EB" w:rsidRPr="00480BF8" w:rsidRDefault="009444EB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" stroked="f">
                <v:textbox>
                  <w:txbxContent>
                    <w:p w14:paraId="758387C8" w14:textId="77777777" w:rsidR="009444EB" w:rsidRPr="00480BF8" w:rsidRDefault="009444EB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="00127552" w:rsidRPr="00862DCD">
        <w:t xml:space="preserve"> aláírása: </w:t>
      </w:r>
      <w:r w:rsidR="006C2EA8">
        <w:rPr>
          <w:sz w:val="18"/>
          <w:szCs w:val="18"/>
        </w:rPr>
        <w:t>……………………………………………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14:paraId="51FCF22D" w14:textId="77777777"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1C2072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14:paraId="6201C308" w14:textId="77777777" w:rsidR="00B24821" w:rsidRDefault="00B24821">
      <w:pPr>
        <w:suppressAutoHyphens w:val="0"/>
        <w:rPr>
          <w:u w:val="single"/>
        </w:rPr>
      </w:pPr>
      <w:bookmarkStart w:id="6" w:name="_Toc515450316"/>
      <w:bookmarkStart w:id="7" w:name="_Toc488226728"/>
    </w:p>
    <w:p w14:paraId="48D7E436" w14:textId="77777777"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14:paraId="1D5AC6A8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E83E91B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 xml:space="preserve">ó program tervezésében és megvalósításában való </w:t>
      </w:r>
      <w:proofErr w:type="gramStart"/>
      <w:r w:rsidR="00FF6B3C" w:rsidRPr="00A4054E">
        <w:rPr>
          <w:sz w:val="22"/>
          <w:szCs w:val="22"/>
        </w:rPr>
        <w:t>aktív</w:t>
      </w:r>
      <w:proofErr w:type="gramEnd"/>
      <w:r w:rsidR="00FF6B3C" w:rsidRPr="00A4054E">
        <w:rPr>
          <w:sz w:val="22"/>
          <w:szCs w:val="22"/>
        </w:rPr>
        <w:t xml:space="preserve"> részvétel, tehetséges tanulókkal való foglalkozás.</w:t>
      </w:r>
      <w:r w:rsidRPr="00A4054E">
        <w:rPr>
          <w:sz w:val="22"/>
          <w:szCs w:val="22"/>
        </w:rPr>
        <w:t xml:space="preserve"> </w:t>
      </w:r>
    </w:p>
    <w:p w14:paraId="659294FC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14:paraId="436A8221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2450DCD3" w14:textId="05384ED6" w:rsidR="00D6465C" w:rsidRPr="00A4054E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B749D6">
        <w:rPr>
          <w:b/>
          <w:sz w:val="22"/>
          <w:szCs w:val="22"/>
        </w:rPr>
        <w:t xml:space="preserve">minimum </w:t>
      </w:r>
      <w:r w:rsidR="003E20B7">
        <w:rPr>
          <w:b/>
          <w:sz w:val="22"/>
          <w:szCs w:val="22"/>
        </w:rPr>
        <w:t>3</w:t>
      </w:r>
      <w:r w:rsidR="00D6465C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4D346324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6DCC49C5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513707C5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14:paraId="2FE895CC" w14:textId="77777777" w:rsidTr="00F90AF8">
        <w:tc>
          <w:tcPr>
            <w:tcW w:w="1548" w:type="dxa"/>
            <w:shd w:val="clear" w:color="auto" w:fill="auto"/>
            <w:vAlign w:val="center"/>
          </w:tcPr>
          <w:p w14:paraId="4731FE7C" w14:textId="7D1C6F65"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FCC6CB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14:paraId="73633B3A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E405F9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46236" w14:textId="2869E862" w:rsidR="00D6465C" w:rsidRPr="0040710C" w:rsidRDefault="00D6465C" w:rsidP="00DA62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b/>
                <w:sz w:val="20"/>
                <w:szCs w:val="20"/>
              </w:rPr>
              <w:t>mentor</w:t>
            </w:r>
            <w:proofErr w:type="gramEnd"/>
            <w:r w:rsidR="00D30EED" w:rsidRPr="0029633E">
              <w:rPr>
                <w:b/>
                <w:sz w:val="20"/>
                <w:szCs w:val="20"/>
              </w:rPr>
              <w:t xml:space="preserve"> </w:t>
            </w:r>
            <w:r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14:paraId="3518045C" w14:textId="77777777" w:rsidTr="00F90AF8">
        <w:tc>
          <w:tcPr>
            <w:tcW w:w="1548" w:type="dxa"/>
            <w:shd w:val="clear" w:color="auto" w:fill="auto"/>
            <w:vAlign w:val="center"/>
          </w:tcPr>
          <w:p w14:paraId="08C78768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4F7CA224" w14:textId="777777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69A26184" w14:textId="3AEDCD5D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58402C3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046AA55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0A55E4C8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C368EE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414B08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C5BE07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60B148D0" w14:textId="77777777" w:rsidTr="00F90AF8">
        <w:tc>
          <w:tcPr>
            <w:tcW w:w="1548" w:type="dxa"/>
            <w:shd w:val="clear" w:color="auto" w:fill="auto"/>
            <w:vAlign w:val="center"/>
          </w:tcPr>
          <w:p w14:paraId="7B651F22" w14:textId="7E85F9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4E43DCD5" w14:textId="0DD50E98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C7BAA7A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4F47CEA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0CFCFB0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F5F3F73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411CE3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A20A04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542DE413" w14:textId="77777777" w:rsidTr="00F90AF8">
        <w:tc>
          <w:tcPr>
            <w:tcW w:w="1548" w:type="dxa"/>
            <w:shd w:val="clear" w:color="auto" w:fill="auto"/>
            <w:vAlign w:val="center"/>
          </w:tcPr>
          <w:p w14:paraId="0C4333EC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5A1030F7" w14:textId="419D8382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092BAED8" w14:textId="52CAE519" w:rsidR="00D6465C" w:rsidRDefault="00B749D6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BDF3A3B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6DC9D840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37A01F6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AAA3E2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601FBE94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CDF0E21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75C541E5" w14:textId="77777777"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14:paraId="2B7DE04F" w14:textId="77777777"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14:paraId="171302C1" w14:textId="48488D03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4F5D679A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14:paraId="4D5C4F5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695CB8FC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2531897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66FC5077" w14:textId="77777777" w:rsidR="00C21C25" w:rsidRPr="00A4054E" w:rsidRDefault="00C21C25" w:rsidP="00C21C2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21BE42E6" w14:textId="77777777" w:rsidR="00C21C25" w:rsidRPr="00A4054E" w:rsidRDefault="00C21C25" w:rsidP="00C21C2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2357347D" w14:textId="77777777" w:rsidR="00C21C25" w:rsidRPr="00A4054E" w:rsidRDefault="00C21C25" w:rsidP="00C21C2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43FE7D22" w14:textId="77777777" w:rsidR="007A1ED5" w:rsidRDefault="007A1ED5" w:rsidP="009312BD">
      <w:pPr>
        <w:spacing w:before="120"/>
        <w:rPr>
          <w:sz w:val="22"/>
          <w:szCs w:val="22"/>
        </w:rPr>
      </w:pPr>
    </w:p>
    <w:p w14:paraId="787385F9" w14:textId="2DC7BB22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aláírása: ………..……</w:t>
      </w:r>
      <w:r>
        <w:rPr>
          <w:sz w:val="22"/>
          <w:szCs w:val="22"/>
        </w:rPr>
        <w:t>……………………………..</w:t>
      </w:r>
    </w:p>
    <w:p w14:paraId="02E7A94E" w14:textId="77777777" w:rsidR="009312BD" w:rsidRDefault="009312BD" w:rsidP="009312BD">
      <w:pPr>
        <w:rPr>
          <w:sz w:val="22"/>
          <w:szCs w:val="22"/>
        </w:rPr>
      </w:pPr>
    </w:p>
    <w:p w14:paraId="0C56D4F4" w14:textId="77777777" w:rsidR="009312BD" w:rsidRDefault="009312BD" w:rsidP="009312BD">
      <w:pPr>
        <w:rPr>
          <w:sz w:val="22"/>
          <w:szCs w:val="22"/>
        </w:rPr>
      </w:pPr>
    </w:p>
    <w:p w14:paraId="0B22749A" w14:textId="77777777"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1C2072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14:paraId="43DFF4F0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14:paraId="01C46F7C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67F5A8C8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 xml:space="preserve">a tanulási hátrányok </w:t>
      </w:r>
      <w:proofErr w:type="gramStart"/>
      <w:r w:rsidRPr="00A4054E">
        <w:rPr>
          <w:sz w:val="22"/>
          <w:szCs w:val="22"/>
        </w:rPr>
        <w:t>kompenzálásá</w:t>
      </w:r>
      <w:r w:rsidR="00675C02" w:rsidRPr="00A4054E">
        <w:rPr>
          <w:sz w:val="22"/>
          <w:szCs w:val="22"/>
        </w:rPr>
        <w:t>ra</w:t>
      </w:r>
      <w:proofErr w:type="gramEnd"/>
      <w:r w:rsidR="00675C02" w:rsidRPr="00A4054E">
        <w:rPr>
          <w:sz w:val="22"/>
          <w:szCs w:val="22"/>
        </w:rPr>
        <w:t xml:space="preserve">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14:paraId="5658FE76" w14:textId="63F53201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hallgató részt vesz a</w:t>
      </w:r>
      <w:r w:rsidR="00E40360">
        <w:rPr>
          <w:sz w:val="22"/>
          <w:szCs w:val="22"/>
        </w:rPr>
        <w:t xml:space="preserve">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tanulási </w:t>
      </w:r>
      <w:proofErr w:type="gramStart"/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>fejlesztő</w:t>
      </w:r>
      <w:proofErr w:type="gramEnd"/>
      <w:r w:rsidR="00675C02" w:rsidRPr="00A4054E">
        <w:rPr>
          <w:sz w:val="22"/>
          <w:szCs w:val="22"/>
        </w:rPr>
        <w:t xml:space="preserve">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14:paraId="2F26E4BD" w14:textId="77777777"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14:paraId="68D115D7" w14:textId="6264AF80" w:rsidR="00F90AF8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213A0B" w:rsidRPr="00A4054E">
        <w:rPr>
          <w:b/>
          <w:sz w:val="22"/>
          <w:szCs w:val="22"/>
        </w:rPr>
        <w:t xml:space="preserve">evelező tagozaton </w:t>
      </w:r>
      <w:r w:rsidR="00213A0B">
        <w:rPr>
          <w:b/>
          <w:sz w:val="22"/>
          <w:szCs w:val="22"/>
        </w:rPr>
        <w:t xml:space="preserve">minimum </w:t>
      </w:r>
      <w:r w:rsidR="00E40360">
        <w:rPr>
          <w:b/>
          <w:sz w:val="22"/>
          <w:szCs w:val="22"/>
        </w:rPr>
        <w:t>3</w:t>
      </w:r>
      <w:r w:rsidR="00213A0B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52F7138E" w14:textId="77777777" w:rsidR="007A1ED5" w:rsidRDefault="007A1ED5" w:rsidP="007A1ED5">
      <w:pPr>
        <w:jc w:val="both"/>
        <w:rPr>
          <w:sz w:val="22"/>
          <w:szCs w:val="22"/>
        </w:rPr>
      </w:pPr>
    </w:p>
    <w:p w14:paraId="383FC8C0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3B9AB78C" w14:textId="77777777" w:rsidTr="0015252C">
        <w:tc>
          <w:tcPr>
            <w:tcW w:w="1548" w:type="dxa"/>
            <w:shd w:val="clear" w:color="auto" w:fill="auto"/>
            <w:vAlign w:val="center"/>
          </w:tcPr>
          <w:p w14:paraId="020550F6" w14:textId="211B6CCE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0FF8D5D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14:paraId="06DEF1C5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EDD9E6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3C78A" w14:textId="50FC9D19" w:rsidR="00F90AF8" w:rsidRPr="0040710C" w:rsidRDefault="00213A0B" w:rsidP="00DC18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b/>
                <w:sz w:val="20"/>
                <w:szCs w:val="20"/>
              </w:rPr>
              <w:t>mentor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2E2FDA42" w14:textId="77777777" w:rsidTr="0015252C">
        <w:tc>
          <w:tcPr>
            <w:tcW w:w="1548" w:type="dxa"/>
            <w:shd w:val="clear" w:color="auto" w:fill="auto"/>
            <w:vAlign w:val="center"/>
          </w:tcPr>
          <w:p w14:paraId="39805B76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CFE7CB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C225E1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C41A366" w14:textId="2BD2989E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 xml:space="preserve"> L</w:t>
            </w:r>
          </w:p>
          <w:p w14:paraId="4D263840" w14:textId="77777777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D80E6EE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E48D1EE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AAA79C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90E3A0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1D518FB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72C010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0D290C58" w14:textId="77777777" w:rsidTr="0015252C">
        <w:tc>
          <w:tcPr>
            <w:tcW w:w="1548" w:type="dxa"/>
            <w:shd w:val="clear" w:color="auto" w:fill="auto"/>
            <w:vAlign w:val="center"/>
          </w:tcPr>
          <w:p w14:paraId="7ACB3C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0408B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FF4C47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1D50F84" w14:textId="1E276050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ED4ACC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5C127F9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09D4BB1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D6D9D92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1429C7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379647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30EE30C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7AD33803" w14:textId="77777777" w:rsidTr="0015252C">
        <w:tc>
          <w:tcPr>
            <w:tcW w:w="1548" w:type="dxa"/>
            <w:shd w:val="clear" w:color="auto" w:fill="auto"/>
            <w:vAlign w:val="center"/>
          </w:tcPr>
          <w:p w14:paraId="1418D496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7CE6AC3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4E2631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7A03DF6" w14:textId="338A0F1A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2D3BEBE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75B412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EA4DD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C93C8A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74246BDF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44B3FE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5DE4393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1C14AED3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608390D1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32579CA9" w14:textId="446297BC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6621C719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38E003C4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04FD4F72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04DD88B5" w14:textId="77777777" w:rsidR="009312BD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0BBE6E8A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23A36193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4DE31C25" w14:textId="77777777" w:rsidR="007A1ED5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1E8597B" w14:textId="77777777" w:rsidR="007A1ED5" w:rsidRPr="00A4054E" w:rsidRDefault="007A1ED5" w:rsidP="009312BD">
      <w:pPr>
        <w:spacing w:line="360" w:lineRule="auto"/>
        <w:jc w:val="both"/>
        <w:rPr>
          <w:sz w:val="22"/>
          <w:szCs w:val="22"/>
        </w:rPr>
      </w:pPr>
    </w:p>
    <w:p w14:paraId="41D23563" w14:textId="3ED97019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aláírása: ………..……</w:t>
      </w:r>
      <w:r>
        <w:rPr>
          <w:sz w:val="22"/>
          <w:szCs w:val="22"/>
        </w:rPr>
        <w:t>……………………………..</w:t>
      </w:r>
    </w:p>
    <w:p w14:paraId="3856E232" w14:textId="77777777" w:rsidR="009312BD" w:rsidRDefault="009312BD" w:rsidP="009312BD">
      <w:pPr>
        <w:rPr>
          <w:sz w:val="22"/>
          <w:szCs w:val="22"/>
        </w:rPr>
      </w:pPr>
    </w:p>
    <w:p w14:paraId="38AD2A1D" w14:textId="77777777"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14:paraId="663572CC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</w:t>
      </w:r>
      <w:proofErr w:type="gramStart"/>
      <w:r w:rsidRPr="00A511BA">
        <w:rPr>
          <w:b/>
        </w:rPr>
        <w:t>gyakorlat változó</w:t>
      </w:r>
      <w:proofErr w:type="gramEnd"/>
      <w:r w:rsidRPr="00A511BA">
        <w:rPr>
          <w:b/>
        </w:rPr>
        <w:t xml:space="preserve">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14:paraId="2B81FB44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4911C8C" w14:textId="77777777"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14:paraId="3E00ED38" w14:textId="77777777"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vényeken történő megfigyelés, vagy </w:t>
      </w:r>
      <w:proofErr w:type="gramStart"/>
      <w:r>
        <w:rPr>
          <w:sz w:val="22"/>
          <w:szCs w:val="22"/>
        </w:rPr>
        <w:t>aktív</w:t>
      </w:r>
      <w:proofErr w:type="gramEnd"/>
      <w:r>
        <w:rPr>
          <w:sz w:val="22"/>
          <w:szCs w:val="22"/>
        </w:rPr>
        <w:t xml:space="preserve"> részvétel)</w:t>
      </w:r>
    </w:p>
    <w:p w14:paraId="44994653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472BB4D8" w14:textId="5D89C1EE" w:rsidR="00D6465C" w:rsidRPr="00A4054E" w:rsidRDefault="007A1ED5" w:rsidP="00D64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E40360">
        <w:rPr>
          <w:b/>
          <w:sz w:val="22"/>
          <w:szCs w:val="22"/>
        </w:rPr>
        <w:t>4</w:t>
      </w:r>
      <w:r w:rsidR="00B521DE" w:rsidRPr="00A4054E">
        <w:rPr>
          <w:b/>
          <w:sz w:val="22"/>
          <w:szCs w:val="22"/>
        </w:rPr>
        <w:t xml:space="preserve"> megtartott </w:t>
      </w:r>
      <w:r w:rsidR="00C56984">
        <w:rPr>
          <w:b/>
          <w:sz w:val="22"/>
          <w:szCs w:val="22"/>
        </w:rPr>
        <w:t>tevékenység</w:t>
      </w:r>
      <w:r w:rsidR="00D6465C" w:rsidRPr="00A4054E">
        <w:rPr>
          <w:b/>
          <w:sz w:val="22"/>
          <w:szCs w:val="22"/>
        </w:rPr>
        <w:t xml:space="preserve"> szükséges.</w:t>
      </w:r>
    </w:p>
    <w:p w14:paraId="72C5A260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14:paraId="22F329E6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163E5AA4" w14:textId="77777777" w:rsidTr="0015252C">
        <w:tc>
          <w:tcPr>
            <w:tcW w:w="1548" w:type="dxa"/>
            <w:shd w:val="clear" w:color="auto" w:fill="auto"/>
            <w:vAlign w:val="center"/>
          </w:tcPr>
          <w:p w14:paraId="659B1B1E" w14:textId="2BF5F4DA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A6C4171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14:paraId="761742F8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7129C3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C1FD8" w14:textId="5B01CA1A"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b/>
                <w:sz w:val="20"/>
                <w:szCs w:val="20"/>
              </w:rPr>
              <w:t>mentor</w:t>
            </w:r>
            <w:r>
              <w:rPr>
                <w:b/>
                <w:sz w:val="20"/>
                <w:szCs w:val="20"/>
              </w:rPr>
              <w:t>-</w:t>
            </w:r>
            <w:proofErr w:type="gramEnd"/>
            <w:r w:rsidR="00F90AF8">
              <w:rPr>
                <w:b/>
                <w:sz w:val="20"/>
                <w:szCs w:val="20"/>
              </w:rPr>
              <w:t xml:space="preserve">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6B38F320" w14:textId="77777777" w:rsidTr="0015252C">
        <w:tc>
          <w:tcPr>
            <w:tcW w:w="1548" w:type="dxa"/>
            <w:shd w:val="clear" w:color="auto" w:fill="auto"/>
            <w:vAlign w:val="center"/>
          </w:tcPr>
          <w:p w14:paraId="71280FC1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0528305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28F15893" w14:textId="27DAFD14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4DDFC3D0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1C67D62F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69097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41D4F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38C00C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D06DC29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5009F021" w14:textId="77777777" w:rsidTr="0015252C">
        <w:tc>
          <w:tcPr>
            <w:tcW w:w="1548" w:type="dxa"/>
            <w:shd w:val="clear" w:color="auto" w:fill="auto"/>
            <w:vAlign w:val="center"/>
          </w:tcPr>
          <w:p w14:paraId="284DF82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F90356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1D391C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AC85AE" w14:textId="6A916CCE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A5C96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5C8CA27C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2B14116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1AA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4A86C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F8E68AE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52AED6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62153B4E" w14:textId="77777777" w:rsidTr="0015252C">
        <w:tc>
          <w:tcPr>
            <w:tcW w:w="1548" w:type="dxa"/>
            <w:shd w:val="clear" w:color="auto" w:fill="auto"/>
            <w:vAlign w:val="center"/>
          </w:tcPr>
          <w:p w14:paraId="6390F88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66945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A42609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B9A262F" w14:textId="69156FA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3B7B1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F7F55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284ACD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6CA87A4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2C29171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D52876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2221F3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62E9E" w:rsidRPr="001913F2" w14:paraId="06A11DDB" w14:textId="77777777" w:rsidTr="0015252C">
        <w:tc>
          <w:tcPr>
            <w:tcW w:w="1548" w:type="dxa"/>
            <w:shd w:val="clear" w:color="auto" w:fill="auto"/>
            <w:vAlign w:val="center"/>
          </w:tcPr>
          <w:p w14:paraId="03DFBC3C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944F01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24BB4EDD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40CD4A14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E9FBA48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70BA2DE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24DE715" w14:textId="6E02FE39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1A6D257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7E038E9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FF40C4C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088AEA8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597444EE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5C854F3A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013D4C13" w14:textId="285CD07A"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A4054E" w:rsidRPr="00A4054E">
        <w:rPr>
          <w:sz w:val="22"/>
          <w:szCs w:val="22"/>
        </w:rPr>
        <w:t xml:space="preserve"> szöveges értékelése: </w:t>
      </w:r>
    </w:p>
    <w:p w14:paraId="279C2CE0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14:paraId="2D725B27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171FBAFA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14:paraId="3754D5CF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64395D5" w14:textId="77777777" w:rsidR="00480F26" w:rsidRDefault="00480F26" w:rsidP="008E4FAD">
      <w:pPr>
        <w:jc w:val="both"/>
        <w:rPr>
          <w:sz w:val="22"/>
          <w:szCs w:val="22"/>
        </w:rPr>
      </w:pPr>
    </w:p>
    <w:p w14:paraId="19D8059E" w14:textId="3CBC2FD6"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A4054E" w:rsidRPr="00A4054E">
        <w:rPr>
          <w:sz w:val="22"/>
          <w:szCs w:val="22"/>
        </w:rPr>
        <w:t xml:space="preserve"> aláírása: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………..……</w:t>
      </w:r>
      <w:r w:rsidR="00480F26">
        <w:rPr>
          <w:sz w:val="22"/>
          <w:szCs w:val="22"/>
        </w:rPr>
        <w:t>……………………………..</w:t>
      </w:r>
    </w:p>
    <w:p w14:paraId="0F5C2DFB" w14:textId="77777777" w:rsidR="00D6465C" w:rsidRDefault="00D6465C" w:rsidP="00480F26">
      <w:pPr>
        <w:rPr>
          <w:u w:val="single"/>
        </w:rPr>
      </w:pPr>
    </w:p>
    <w:p w14:paraId="329B94FF" w14:textId="77777777" w:rsidR="00DC1E2B" w:rsidRDefault="00DC1E2B" w:rsidP="00480F26">
      <w:pPr>
        <w:rPr>
          <w:u w:val="single"/>
        </w:rPr>
      </w:pPr>
    </w:p>
    <w:p w14:paraId="29073D46" w14:textId="77BE2EF0" w:rsidR="00DC1E2B" w:rsidRDefault="00DC1E2B" w:rsidP="00480F26">
      <w:pPr>
        <w:rPr>
          <w:u w:val="single"/>
        </w:rPr>
        <w:sectPr w:rsidR="00DC1E2B" w:rsidSect="001C2072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A8343A">
        <w:rPr>
          <w:b/>
        </w:rPr>
        <w:t>Gyakorlati jegy: ………………………………</w:t>
      </w:r>
      <w:r w:rsidRPr="001C269F">
        <w:tab/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Pr="001C269F">
        <w:t xml:space="preserve"> aláírása:</w:t>
      </w:r>
      <w:r>
        <w:t>……………………</w:t>
      </w:r>
    </w:p>
    <w:p w14:paraId="1B98C710" w14:textId="77777777" w:rsidR="009A08F0" w:rsidRPr="00755FCB" w:rsidRDefault="009A08F0" w:rsidP="009A08F0">
      <w:pPr>
        <w:pStyle w:val="Cmsor1"/>
        <w:jc w:val="center"/>
        <w:rPr>
          <w:rFonts w:ascii="Times New Roman" w:hAnsi="Times New Roman"/>
          <w:sz w:val="20"/>
          <w:szCs w:val="20"/>
        </w:rPr>
      </w:pPr>
      <w:bookmarkStart w:id="8" w:name="_Toc488226739"/>
      <w:bookmarkStart w:id="9" w:name="_Toc515450327"/>
      <w:bookmarkEnd w:id="6"/>
      <w:bookmarkEnd w:id="7"/>
      <w:r w:rsidRPr="00755FCB">
        <w:rPr>
          <w:rFonts w:ascii="Times New Roman" w:hAnsi="Times New Roman"/>
          <w:sz w:val="20"/>
          <w:szCs w:val="20"/>
        </w:rPr>
        <w:lastRenderedPageBreak/>
        <w:t>P</w:t>
      </w:r>
      <w:bookmarkStart w:id="10" w:name="_GoBack"/>
      <w:bookmarkEnd w:id="10"/>
      <w:r w:rsidRPr="00755FCB">
        <w:rPr>
          <w:rFonts w:ascii="Times New Roman" w:hAnsi="Times New Roman"/>
          <w:sz w:val="20"/>
          <w:szCs w:val="20"/>
        </w:rPr>
        <w:t>ortfólió készítése</w:t>
      </w:r>
    </w:p>
    <w:p w14:paraId="4F1976F2" w14:textId="77777777" w:rsidR="009A08F0" w:rsidRPr="00755FCB" w:rsidRDefault="009A08F0" w:rsidP="009A08F0">
      <w:pPr>
        <w:jc w:val="both"/>
        <w:rPr>
          <w:b/>
          <w:sz w:val="18"/>
          <w:szCs w:val="18"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824"/>
      </w:tblGrid>
      <w:tr w:rsidR="009A08F0" w:rsidRPr="003120B6" w14:paraId="1D473938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1EF4FC5B" w14:textId="77777777" w:rsidR="009A08F0" w:rsidRPr="003120B6" w:rsidRDefault="009A08F0" w:rsidP="001B59A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Pedagógus 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14:paraId="3781EBC0" w14:textId="77777777" w:rsidR="009A08F0" w:rsidRPr="003120B6" w:rsidRDefault="009A08F0" w:rsidP="001B59A1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A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  <w:r w:rsidRPr="003120B6">
              <w:rPr>
                <w:b/>
                <w:sz w:val="18"/>
                <w:szCs w:val="18"/>
              </w:rPr>
              <w:t xml:space="preserve"> bizonyítására javasolt </w:t>
            </w:r>
          </w:p>
          <w:p w14:paraId="0E3E038A" w14:textId="77777777" w:rsidR="009A08F0" w:rsidRPr="003120B6" w:rsidRDefault="009A08F0" w:rsidP="001B59A1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feladatok,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14:paraId="7C1A6FFD" w14:textId="77777777" w:rsidR="009A08F0" w:rsidRPr="003120B6" w:rsidRDefault="009A08F0" w:rsidP="001B59A1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Tervezett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</w:tr>
      <w:tr w:rsidR="009A08F0" w:rsidRPr="00C064C1" w14:paraId="45D46F63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506ADA02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Szakmai feladatok, szaktudományos, szaktárgyi, tantervi tudás</w:t>
            </w:r>
          </w:p>
        </w:tc>
        <w:tc>
          <w:tcPr>
            <w:tcW w:w="5811" w:type="dxa"/>
            <w:shd w:val="clear" w:color="auto" w:fill="auto"/>
          </w:tcPr>
          <w:p w14:paraId="2E3A4F33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Saját készítésű taneszköz bemutatása, prevenciós programok, szakköri foglal</w:t>
            </w:r>
            <w:r w:rsidRPr="002773E9">
              <w:rPr>
                <w:sz w:val="18"/>
                <w:szCs w:val="18"/>
              </w:rPr>
              <w:softHyphen/>
              <w:t xml:space="preserve">kozások elemzése. Differenciált tanulásszervezés a tanórán. Tankönyvek több szempontú bemutatása.  AI-eszközök pedagógiai használhatóságának kritikai elemzése. </w:t>
            </w:r>
          </w:p>
        </w:tc>
        <w:tc>
          <w:tcPr>
            <w:tcW w:w="1824" w:type="dxa"/>
            <w:shd w:val="clear" w:color="auto" w:fill="auto"/>
          </w:tcPr>
          <w:p w14:paraId="0DFD3484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0DAEC21B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01C21517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folyamatok, tevékenységek tervezése és a megvalósításukhoz kapcsolódó önreflexió.</w:t>
            </w:r>
          </w:p>
        </w:tc>
        <w:tc>
          <w:tcPr>
            <w:tcW w:w="5811" w:type="dxa"/>
            <w:shd w:val="clear" w:color="auto" w:fill="auto"/>
          </w:tcPr>
          <w:p w14:paraId="0DAFCAF5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A nevelési-oktatási folyamat megfigyelése a tervezés szempontjából. A hos</w:t>
            </w:r>
            <w:r w:rsidRPr="002773E9">
              <w:rPr>
                <w:sz w:val="18"/>
                <w:szCs w:val="18"/>
              </w:rPr>
              <w:softHyphen/>
              <w:t>pitált tanórák/foglalkozások tapasztalatai, hospitálási feljegyzései. A pedagógiai fo</w:t>
            </w:r>
            <w:r w:rsidRPr="002773E9">
              <w:rPr>
                <w:sz w:val="18"/>
                <w:szCs w:val="18"/>
              </w:rPr>
              <w:softHyphen/>
              <w:t>lya</w:t>
            </w:r>
            <w:r w:rsidRPr="002773E9">
              <w:rPr>
                <w:sz w:val="18"/>
                <w:szCs w:val="18"/>
              </w:rPr>
              <w:softHyphen/>
              <w:t xml:space="preserve">mat tervezéséhez kapcsolódó </w:t>
            </w:r>
            <w:proofErr w:type="gramStart"/>
            <w:r w:rsidRPr="002773E9">
              <w:rPr>
                <w:sz w:val="18"/>
                <w:szCs w:val="18"/>
              </w:rPr>
              <w:t>dokumentumok</w:t>
            </w:r>
            <w:proofErr w:type="gramEnd"/>
            <w:r w:rsidRPr="002773E9">
              <w:rPr>
                <w:sz w:val="18"/>
                <w:szCs w:val="18"/>
              </w:rPr>
              <w:t xml:space="preserve"> reflexiókkal ellátott bemu</w:t>
            </w:r>
            <w:r w:rsidRPr="002773E9">
              <w:rPr>
                <w:sz w:val="18"/>
                <w:szCs w:val="18"/>
              </w:rPr>
              <w:softHyphen/>
              <w:t xml:space="preserve">tatása (NAT, kerettanterv, helyi tanterv, tanmenet, tematikus terv, tanóraterv). Tanórákon alkalmazott segédanyagok, prezentációk, feladatlapok, IKT eszközök, digitális platformok.    </w:t>
            </w:r>
          </w:p>
        </w:tc>
        <w:tc>
          <w:tcPr>
            <w:tcW w:w="1824" w:type="dxa"/>
            <w:shd w:val="clear" w:color="auto" w:fill="auto"/>
          </w:tcPr>
          <w:p w14:paraId="2C09C3F1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32379AED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04593937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tanulás támogatása</w:t>
            </w:r>
          </w:p>
        </w:tc>
        <w:tc>
          <w:tcPr>
            <w:tcW w:w="5811" w:type="dxa"/>
            <w:shd w:val="clear" w:color="auto" w:fill="auto"/>
          </w:tcPr>
          <w:p w14:paraId="6DF49751" w14:textId="77777777" w:rsidR="009A08F0" w:rsidRPr="002773E9" w:rsidRDefault="009A08F0" w:rsidP="001B59A1">
            <w:pPr>
              <w:jc w:val="both"/>
              <w:rPr>
                <w:spacing w:val="-4"/>
                <w:sz w:val="18"/>
                <w:szCs w:val="18"/>
              </w:rPr>
            </w:pPr>
            <w:r w:rsidRPr="002773E9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programok. Tanulási motiváció vizsgálata, elemzése, IKT-eszközök alkalmazása </w:t>
            </w:r>
            <w:r w:rsidRPr="002773E9">
              <w:rPr>
                <w:spacing w:val="-4"/>
                <w:sz w:val="18"/>
                <w:szCs w:val="18"/>
              </w:rPr>
              <w:br/>
              <w:t>a tanítási-tanulási folyamatban.</w:t>
            </w:r>
          </w:p>
          <w:p w14:paraId="5B5E024C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2773E9">
              <w:rPr>
                <w:sz w:val="18"/>
                <w:szCs w:val="18"/>
              </w:rPr>
              <w:t>kollaboratív</w:t>
            </w:r>
            <w:proofErr w:type="spellEnd"/>
            <w:r w:rsidRPr="002773E9">
              <w:rPr>
                <w:sz w:val="18"/>
                <w:szCs w:val="18"/>
              </w:rPr>
              <w:t xml:space="preserve"> tanulás) szervezési sajátos</w:t>
            </w:r>
            <w:r w:rsidRPr="002773E9">
              <w:rPr>
                <w:sz w:val="18"/>
                <w:szCs w:val="18"/>
              </w:rPr>
              <w:softHyphen/>
              <w:t xml:space="preserve">ságai, a tanítási-tanulási folyamat közvetett és közvetlen irányítása. Tanulói </w:t>
            </w:r>
            <w:proofErr w:type="spellStart"/>
            <w:r w:rsidRPr="002773E9">
              <w:rPr>
                <w:sz w:val="18"/>
                <w:szCs w:val="18"/>
              </w:rPr>
              <w:t>metakognitív</w:t>
            </w:r>
            <w:proofErr w:type="spellEnd"/>
            <w:r w:rsidRPr="002773E9">
              <w:rPr>
                <w:sz w:val="18"/>
                <w:szCs w:val="18"/>
              </w:rPr>
              <w:t xml:space="preserve"> eszköztár fejlesztése (pl. tanulókártyák készítése). Multiszenzoros tanulásszervezés (egy tananyagrész auditív, vizuális, kinesztetikus módon történő feldolgozása). Tanulási akadályok feltérképezése. Digitális „tanulási </w:t>
            </w:r>
            <w:proofErr w:type="gramStart"/>
            <w:r w:rsidRPr="002773E9">
              <w:rPr>
                <w:sz w:val="18"/>
                <w:szCs w:val="18"/>
              </w:rPr>
              <w:t>asszisztensek</w:t>
            </w:r>
            <w:proofErr w:type="gramEnd"/>
            <w:r w:rsidRPr="002773E9">
              <w:rPr>
                <w:sz w:val="18"/>
                <w:szCs w:val="18"/>
              </w:rPr>
              <w:t>” bevonása. Tanulási preferenciák vizsgálata.</w:t>
            </w:r>
          </w:p>
        </w:tc>
        <w:tc>
          <w:tcPr>
            <w:tcW w:w="1824" w:type="dxa"/>
            <w:shd w:val="clear" w:color="auto" w:fill="auto"/>
          </w:tcPr>
          <w:p w14:paraId="408B11D3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51B9D8D8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1A3F56AF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tanuló személyiségének fejlesztése, az egyéni bánásmód érvényesülése</w:t>
            </w:r>
          </w:p>
        </w:tc>
        <w:tc>
          <w:tcPr>
            <w:tcW w:w="5811" w:type="dxa"/>
            <w:shd w:val="clear" w:color="auto" w:fill="auto"/>
          </w:tcPr>
          <w:p w14:paraId="0AED3039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tanuló személyiségének bemutatása önálló </w:t>
            </w:r>
            <w:proofErr w:type="gramStart"/>
            <w:r w:rsidRPr="002773E9">
              <w:rPr>
                <w:sz w:val="18"/>
                <w:szCs w:val="18"/>
              </w:rPr>
              <w:t>empirikus</w:t>
            </w:r>
            <w:proofErr w:type="gramEnd"/>
            <w:r w:rsidRPr="002773E9">
              <w:rPr>
                <w:sz w:val="18"/>
                <w:szCs w:val="18"/>
              </w:rPr>
              <w:t xml:space="preserve"> vizsgálattal: önismereti tesztek, tanulási stílus kérdőív segítségével, megfigyelés, beszélgetés osztályfőnökkel, pedagógusokkal.  </w:t>
            </w:r>
          </w:p>
          <w:p w14:paraId="485FBA79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Egyéni fejlesztési terv bemutatása, elemzése: különleges bánásmódot/kiemelt figyelmet igénylő (sajátos nevelési igényű, beilleszkedési, tanulási, magatartási, nehézséggel küzdő, tehetséges, hátrányos, halmozottan hátrányos helyzetű) tanulók többlet-ellátása. Tanulói személyiségrajz készítése. Kulturálisan érzékeny tanítási stratégia kipróbálása.  </w:t>
            </w:r>
          </w:p>
        </w:tc>
        <w:tc>
          <w:tcPr>
            <w:tcW w:w="1824" w:type="dxa"/>
            <w:shd w:val="clear" w:color="auto" w:fill="auto"/>
          </w:tcPr>
          <w:p w14:paraId="1B817D8A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00055E20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61C0BBC5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Tanulói csoportok, közösségek alakulásának segítése, fejlesztése, esélyteremtés</w:t>
            </w:r>
          </w:p>
        </w:tc>
        <w:tc>
          <w:tcPr>
            <w:tcW w:w="5811" w:type="dxa"/>
            <w:shd w:val="clear" w:color="auto" w:fill="auto"/>
          </w:tcPr>
          <w:p w14:paraId="39F06496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Szociális </w:t>
            </w:r>
            <w:proofErr w:type="gramStart"/>
            <w:r w:rsidRPr="002773E9">
              <w:rPr>
                <w:sz w:val="18"/>
                <w:szCs w:val="18"/>
              </w:rPr>
              <w:t>kompetenciák</w:t>
            </w:r>
            <w:proofErr w:type="gramEnd"/>
            <w:r w:rsidRPr="002773E9">
              <w:rPr>
                <w:sz w:val="18"/>
                <w:szCs w:val="18"/>
              </w:rPr>
              <w:t xml:space="preserve">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14:paraId="564F972C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Konfliktushelyzetek értékelő elemzése. A tanulók </w:t>
            </w:r>
            <w:proofErr w:type="gramStart"/>
            <w:r w:rsidRPr="002773E9">
              <w:rPr>
                <w:sz w:val="18"/>
                <w:szCs w:val="18"/>
              </w:rPr>
              <w:t>reflexiói</w:t>
            </w:r>
            <w:proofErr w:type="gramEnd"/>
            <w:r w:rsidRPr="002773E9">
              <w:rPr>
                <w:sz w:val="18"/>
                <w:szCs w:val="18"/>
              </w:rPr>
              <w:t xml:space="preserve"> a közösségi tevé</w:t>
            </w:r>
            <w:r w:rsidRPr="002773E9">
              <w:rPr>
                <w:sz w:val="18"/>
                <w:szCs w:val="18"/>
              </w:rPr>
              <w:softHyphen/>
              <w:t>kenységekről, az osztály közösségről.</w:t>
            </w:r>
          </w:p>
          <w:p w14:paraId="4667542B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</w:t>
            </w:r>
            <w:proofErr w:type="gramStart"/>
            <w:r w:rsidRPr="002773E9">
              <w:rPr>
                <w:sz w:val="18"/>
                <w:szCs w:val="18"/>
              </w:rPr>
              <w:t>reflektált</w:t>
            </w:r>
            <w:proofErr w:type="gramEnd"/>
            <w:r w:rsidRPr="002773E9">
              <w:rPr>
                <w:sz w:val="18"/>
                <w:szCs w:val="18"/>
              </w:rPr>
              <w:t xml:space="preserve"> bemutatása. </w:t>
            </w:r>
          </w:p>
          <w:p w14:paraId="0514BFA7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  <w:p w14:paraId="08092ED5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proofErr w:type="gramStart"/>
            <w:r w:rsidRPr="002773E9">
              <w:rPr>
                <w:sz w:val="18"/>
                <w:szCs w:val="18"/>
              </w:rPr>
              <w:t>Mikro-szociometria készítése</w:t>
            </w:r>
            <w:proofErr w:type="gramEnd"/>
            <w:r w:rsidRPr="002773E9">
              <w:rPr>
                <w:sz w:val="18"/>
                <w:szCs w:val="18"/>
              </w:rPr>
              <w:t xml:space="preserve"> digitális eszközzel (pl. online </w:t>
            </w:r>
            <w:proofErr w:type="spellStart"/>
            <w:r w:rsidRPr="002773E9">
              <w:rPr>
                <w:sz w:val="18"/>
                <w:szCs w:val="18"/>
              </w:rPr>
              <w:t>sociomap</w:t>
            </w:r>
            <w:proofErr w:type="spellEnd"/>
            <w:r w:rsidRPr="002773E9">
              <w:rPr>
                <w:sz w:val="18"/>
                <w:szCs w:val="18"/>
              </w:rPr>
              <w:t>), majd közösségfejlesztési akcióterv készítése.</w:t>
            </w:r>
          </w:p>
        </w:tc>
        <w:tc>
          <w:tcPr>
            <w:tcW w:w="1824" w:type="dxa"/>
            <w:shd w:val="clear" w:color="auto" w:fill="auto"/>
          </w:tcPr>
          <w:p w14:paraId="63564797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75D2DD62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68F8A52C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 és a tanulók személyiségfejlődésének folyamatos értékelése, elemzése</w:t>
            </w:r>
          </w:p>
        </w:tc>
        <w:tc>
          <w:tcPr>
            <w:tcW w:w="5811" w:type="dxa"/>
            <w:shd w:val="clear" w:color="auto" w:fill="auto"/>
          </w:tcPr>
          <w:p w14:paraId="25E587FE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készítésű mérő-értékelő lap készítése, tanulói munkák (pl. témazáró, </w:t>
            </w:r>
            <w:proofErr w:type="gramStart"/>
            <w:r w:rsidRPr="002773E9">
              <w:rPr>
                <w:sz w:val="18"/>
                <w:szCs w:val="18"/>
              </w:rPr>
              <w:t>esszé</w:t>
            </w:r>
            <w:proofErr w:type="gramEnd"/>
            <w:r w:rsidRPr="002773E9">
              <w:rPr>
                <w:sz w:val="18"/>
                <w:szCs w:val="18"/>
              </w:rPr>
              <w:t xml:space="preserve">) eredményeinek elemzése, visszacsatolás a tanítási-tanulási folyamatra. Tanulói ön- és társértékelések. Új, alternatív értékelési eszköz kipróbálása, elemzése. Tanulói portfóliók elemzése. </w:t>
            </w:r>
            <w:r w:rsidRPr="002773E9">
              <w:rPr>
                <w:bCs/>
                <w:sz w:val="18"/>
                <w:szCs w:val="18"/>
              </w:rPr>
              <w:t>A mesterséges intelligencia használatának hatásvizsgálata</w:t>
            </w:r>
            <w:r w:rsidRPr="002773E9">
              <w:rPr>
                <w:sz w:val="18"/>
                <w:szCs w:val="18"/>
              </w:rPr>
              <w:t xml:space="preserve"> tanulói munkák értékelésében (pl. torzítások, hibalehetőségek).</w:t>
            </w:r>
          </w:p>
        </w:tc>
        <w:tc>
          <w:tcPr>
            <w:tcW w:w="1824" w:type="dxa"/>
            <w:shd w:val="clear" w:color="auto" w:fill="auto"/>
          </w:tcPr>
          <w:p w14:paraId="719ED80A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40C982CE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3583EC38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Környezeti nevelés, fenntarthatóság, környezettudatosság</w:t>
            </w:r>
          </w:p>
        </w:tc>
        <w:tc>
          <w:tcPr>
            <w:tcW w:w="5811" w:type="dxa"/>
            <w:shd w:val="clear" w:color="auto" w:fill="auto"/>
          </w:tcPr>
          <w:p w14:paraId="2109DE50" w14:textId="77777777" w:rsidR="009A08F0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önállóan vagy pedagógusokkal, szakemberekkel közreműködve tanulmányi sétán vagy szakköri foglalkozáson, vagy világnapokhoz kötött iskolai </w:t>
            </w:r>
            <w:proofErr w:type="gramStart"/>
            <w:r w:rsidRPr="002773E9">
              <w:rPr>
                <w:sz w:val="18"/>
                <w:szCs w:val="18"/>
              </w:rPr>
              <w:t>akciókon</w:t>
            </w:r>
            <w:proofErr w:type="gramEnd"/>
            <w:r w:rsidRPr="002773E9">
              <w:rPr>
                <w:sz w:val="18"/>
                <w:szCs w:val="18"/>
              </w:rPr>
              <w:t xml:space="preserve"> vagy fenntarthatósági héten vagy hulladékcsökkentési héten megvalósított foglalkozás vagy akció bemutatása (foglalkozásterv, akcióterv, fotódokumentáció). A fenntarthatósági célok bármelyikéhez kapcsolódhat a foglalkozás vagy </w:t>
            </w:r>
            <w:proofErr w:type="gramStart"/>
            <w:r w:rsidRPr="002773E9">
              <w:rPr>
                <w:sz w:val="18"/>
                <w:szCs w:val="18"/>
              </w:rPr>
              <w:t>akció</w:t>
            </w:r>
            <w:proofErr w:type="gramEnd"/>
            <w:r w:rsidRPr="002773E9">
              <w:rPr>
                <w:sz w:val="18"/>
                <w:szCs w:val="18"/>
              </w:rPr>
              <w:t xml:space="preserve">, amelyekről itt lehet tájékozódni: </w:t>
            </w:r>
          </w:p>
          <w:p w14:paraId="12A25EDC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hyperlink r:id="rId11" w:history="1">
              <w:r w:rsidRPr="002773E9">
                <w:rPr>
                  <w:rStyle w:val="Hiperhivatkozs"/>
                  <w:color w:val="auto"/>
                  <w:sz w:val="18"/>
                  <w:szCs w:val="18"/>
                </w:rPr>
                <w:t>https://unis.unvienna.org/unis/hu/topics/sustainable_development_goals.html</w:t>
              </w:r>
            </w:hyperlink>
          </w:p>
          <w:p w14:paraId="7A1DCF72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Zöld osztályterem tervezése/megvalósítása.</w:t>
            </w:r>
          </w:p>
        </w:tc>
        <w:tc>
          <w:tcPr>
            <w:tcW w:w="1824" w:type="dxa"/>
            <w:shd w:val="clear" w:color="auto" w:fill="auto"/>
          </w:tcPr>
          <w:p w14:paraId="64AC4B16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64C1D730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0DABDD53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 xml:space="preserve">Kommunikáció és szakmai együttműködés, </w:t>
            </w:r>
            <w:proofErr w:type="gramStart"/>
            <w:r w:rsidRPr="007C07BD">
              <w:rPr>
                <w:sz w:val="18"/>
                <w:szCs w:val="18"/>
              </w:rPr>
              <w:t>probléma</w:t>
            </w:r>
            <w:proofErr w:type="gramEnd"/>
            <w:r w:rsidRPr="007C07BD">
              <w:rPr>
                <w:sz w:val="18"/>
                <w:szCs w:val="18"/>
              </w:rPr>
              <w:t>megoldás</w:t>
            </w:r>
          </w:p>
        </w:tc>
        <w:tc>
          <w:tcPr>
            <w:tcW w:w="5811" w:type="dxa"/>
            <w:shd w:val="clear" w:color="auto" w:fill="auto"/>
          </w:tcPr>
          <w:p w14:paraId="15566D61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megvalósított kapcsolattartás </w:t>
            </w:r>
            <w:proofErr w:type="gramStart"/>
            <w:r w:rsidRPr="002773E9">
              <w:rPr>
                <w:sz w:val="18"/>
                <w:szCs w:val="18"/>
              </w:rPr>
              <w:t>demonstrálása</w:t>
            </w:r>
            <w:proofErr w:type="gramEnd"/>
            <w:r w:rsidRPr="002773E9">
              <w:rPr>
                <w:sz w:val="18"/>
                <w:szCs w:val="18"/>
              </w:rPr>
              <w:t xml:space="preserve"> (pl. a vezető mentor, a hall</w:t>
            </w:r>
            <w:r w:rsidRPr="002773E9">
              <w:rPr>
                <w:sz w:val="18"/>
                <w:szCs w:val="18"/>
              </w:rPr>
              <w:softHyphen/>
              <w:t>gatótársak óráinak látogatási jegyzőkönyvei, elem</w:t>
            </w:r>
            <w:r w:rsidRPr="002773E9">
              <w:rPr>
                <w:sz w:val="18"/>
                <w:szCs w:val="18"/>
              </w:rPr>
              <w:softHyphen/>
              <w:t xml:space="preserve">zésük). A szülőkkel való kapcsolattartás intézményi formái (fogadó órák, nyílt tanítási </w:t>
            </w:r>
            <w:r w:rsidRPr="002773E9">
              <w:rPr>
                <w:sz w:val="18"/>
                <w:szCs w:val="18"/>
              </w:rPr>
              <w:lastRenderedPageBreak/>
              <w:t>nap, szülői érte</w:t>
            </w:r>
            <w:r w:rsidRPr="002773E9">
              <w:rPr>
                <w:sz w:val="18"/>
                <w:szCs w:val="18"/>
              </w:rPr>
              <w:softHyphen/>
              <w:t>kezlet, családlátogatás). Elkép</w:t>
            </w:r>
            <w:r w:rsidRPr="002773E9">
              <w:rPr>
                <w:sz w:val="18"/>
                <w:szCs w:val="18"/>
              </w:rPr>
              <w:softHyphen/>
              <w:t xml:space="preserve">zelések megfogalmazása a saját leendő gyakorlat kialakításáról. Szakmai közösségen belüli mini </w:t>
            </w:r>
            <w:proofErr w:type="spellStart"/>
            <w:r w:rsidRPr="002773E9">
              <w:rPr>
                <w:sz w:val="18"/>
                <w:szCs w:val="18"/>
              </w:rPr>
              <w:t>workshop</w:t>
            </w:r>
            <w:proofErr w:type="spellEnd"/>
            <w:r w:rsidRPr="002773E9">
              <w:rPr>
                <w:sz w:val="18"/>
                <w:szCs w:val="18"/>
              </w:rPr>
              <w:t xml:space="preserve"> vezetése. Családi-tanulást támogató eszköz készítése, pl. szülői segédlet.</w:t>
            </w:r>
          </w:p>
        </w:tc>
        <w:tc>
          <w:tcPr>
            <w:tcW w:w="1824" w:type="dxa"/>
            <w:shd w:val="clear" w:color="auto" w:fill="auto"/>
          </w:tcPr>
          <w:p w14:paraId="2FAEECDE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  <w:tr w:rsidR="009A08F0" w:rsidRPr="00C064C1" w14:paraId="03FDD563" w14:textId="77777777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7B6944C5" w14:textId="77777777" w:rsidR="009A08F0" w:rsidRPr="007C07BD" w:rsidRDefault="009A08F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lastRenderedPageBreak/>
              <w:t>Elkötelezettség és szakmai felelősségvállalás a szakmai fejlődésért</w:t>
            </w:r>
          </w:p>
        </w:tc>
        <w:tc>
          <w:tcPr>
            <w:tcW w:w="5811" w:type="dxa"/>
            <w:shd w:val="clear" w:color="auto" w:fill="auto"/>
          </w:tcPr>
          <w:p w14:paraId="10802ED5" w14:textId="77777777" w:rsidR="009A08F0" w:rsidRPr="002773E9" w:rsidRDefault="009A08F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szakmai álláspont elemzése: pl. a reflektív tanárrá válás útján.  Pedagógiai, szakmai fejlődési terv. A hallgató innovatív tevékenységének </w:t>
            </w:r>
            <w:proofErr w:type="gramStart"/>
            <w:r w:rsidRPr="002773E9">
              <w:rPr>
                <w:sz w:val="18"/>
                <w:szCs w:val="18"/>
              </w:rPr>
              <w:t>dokumentumai</w:t>
            </w:r>
            <w:proofErr w:type="gramEnd"/>
            <w:r w:rsidRPr="002773E9">
              <w:rPr>
                <w:sz w:val="18"/>
                <w:szCs w:val="18"/>
              </w:rPr>
              <w:t>. Szakirodalmi ajánlások.</w:t>
            </w:r>
            <w:r w:rsidRPr="002773E9">
              <w:t xml:space="preserve"> </w:t>
            </w:r>
            <w:r w:rsidRPr="002773E9">
              <w:rPr>
                <w:sz w:val="18"/>
                <w:szCs w:val="18"/>
              </w:rPr>
              <w:t>Nemzetközi jó gyakorlat elemzése.</w:t>
            </w:r>
          </w:p>
        </w:tc>
        <w:tc>
          <w:tcPr>
            <w:tcW w:w="1824" w:type="dxa"/>
            <w:shd w:val="clear" w:color="auto" w:fill="auto"/>
          </w:tcPr>
          <w:p w14:paraId="20915F32" w14:textId="77777777" w:rsidR="009A08F0" w:rsidRPr="001913F2" w:rsidRDefault="009A08F0" w:rsidP="001B59A1">
            <w:pPr>
              <w:rPr>
                <w:sz w:val="20"/>
                <w:szCs w:val="20"/>
              </w:rPr>
            </w:pPr>
          </w:p>
        </w:tc>
      </w:tr>
    </w:tbl>
    <w:p w14:paraId="3BEFF0BC" w14:textId="77777777" w:rsidR="009A08F0" w:rsidRDefault="009A08F0" w:rsidP="009A08F0">
      <w:pPr>
        <w:jc w:val="both"/>
        <w:rPr>
          <w:b/>
          <w:sz w:val="20"/>
          <w:szCs w:val="20"/>
        </w:rPr>
      </w:pPr>
    </w:p>
    <w:p w14:paraId="7EF337DB" w14:textId="77777777" w:rsidR="009A08F0" w:rsidRPr="00A44A7B" w:rsidRDefault="009A08F0" w:rsidP="009A08F0">
      <w:pPr>
        <w:jc w:val="both"/>
        <w:rPr>
          <w:b/>
          <w:sz w:val="20"/>
          <w:szCs w:val="20"/>
        </w:rPr>
      </w:pPr>
      <w:r w:rsidRPr="00A44A7B">
        <w:rPr>
          <w:b/>
          <w:sz w:val="20"/>
          <w:szCs w:val="20"/>
        </w:rPr>
        <w:t xml:space="preserve">Megjegyzés: </w:t>
      </w:r>
    </w:p>
    <w:p w14:paraId="53B2CB69" w14:textId="77777777" w:rsidR="009A08F0" w:rsidRPr="00A44A7B" w:rsidRDefault="009A08F0" w:rsidP="009A08F0">
      <w:pPr>
        <w:jc w:val="both"/>
        <w:rPr>
          <w:spacing w:val="-4"/>
          <w:sz w:val="20"/>
          <w:szCs w:val="20"/>
        </w:rPr>
      </w:pPr>
      <w:r w:rsidRPr="00A44A7B">
        <w:rPr>
          <w:spacing w:val="-4"/>
          <w:sz w:val="20"/>
          <w:szCs w:val="20"/>
        </w:rPr>
        <w:t xml:space="preserve">A hallgató szabadon megválasztja, milyen </w:t>
      </w:r>
      <w:proofErr w:type="gramStart"/>
      <w:r w:rsidRPr="00A44A7B">
        <w:rPr>
          <w:spacing w:val="-4"/>
          <w:sz w:val="20"/>
          <w:szCs w:val="20"/>
        </w:rPr>
        <w:t>dokumentumokat</w:t>
      </w:r>
      <w:proofErr w:type="gramEnd"/>
      <w:r w:rsidRPr="00A44A7B">
        <w:rPr>
          <w:spacing w:val="-4"/>
          <w:sz w:val="20"/>
          <w:szCs w:val="20"/>
        </w:rPr>
        <w:t xml:space="preserve"> épít be, amellyel az egyéni fejlődését, a kom</w:t>
      </w:r>
      <w:r w:rsidRPr="00A44A7B">
        <w:rPr>
          <w:spacing w:val="-4"/>
          <w:sz w:val="20"/>
          <w:szCs w:val="20"/>
        </w:rPr>
        <w:softHyphen/>
        <w:t xml:space="preserve">petenciák terén való gyarapodását és önreflexióit megjeleníti. A szakok sajátosságait figyelembe véve eltérő megoldások lehetségesek. Minden pedagógus </w:t>
      </w:r>
      <w:proofErr w:type="gramStart"/>
      <w:r w:rsidRPr="00A44A7B">
        <w:rPr>
          <w:spacing w:val="-4"/>
          <w:sz w:val="20"/>
          <w:szCs w:val="20"/>
        </w:rPr>
        <w:t>kompetenciát</w:t>
      </w:r>
      <w:proofErr w:type="gramEnd"/>
      <w:r w:rsidRPr="00A44A7B">
        <w:rPr>
          <w:spacing w:val="-4"/>
          <w:sz w:val="20"/>
          <w:szCs w:val="20"/>
        </w:rPr>
        <w:t xml:space="preserve"> dokumentummal bizonyít, egy dokumentum több kompetencia fejlődését is igazol</w:t>
      </w:r>
      <w:r w:rsidRPr="00A44A7B">
        <w:rPr>
          <w:spacing w:val="-4"/>
          <w:sz w:val="20"/>
          <w:szCs w:val="20"/>
        </w:rPr>
        <w:softHyphen/>
        <w:t>hatja.</w:t>
      </w:r>
    </w:p>
    <w:p w14:paraId="0D3268EB" w14:textId="77777777" w:rsidR="009A08F0" w:rsidRPr="00A44A7B" w:rsidRDefault="009A08F0" w:rsidP="009A08F0">
      <w:pPr>
        <w:jc w:val="both"/>
        <w:rPr>
          <w:sz w:val="20"/>
          <w:szCs w:val="20"/>
        </w:rPr>
      </w:pPr>
    </w:p>
    <w:p w14:paraId="61EFB6D1" w14:textId="77777777" w:rsidR="009A08F0" w:rsidRPr="00A44A7B" w:rsidRDefault="009A08F0" w:rsidP="009A08F0">
      <w:pPr>
        <w:jc w:val="both"/>
        <w:rPr>
          <w:sz w:val="22"/>
          <w:szCs w:val="22"/>
        </w:rPr>
      </w:pPr>
      <w:r w:rsidRPr="00A44A7B">
        <w:rPr>
          <w:sz w:val="20"/>
          <w:szCs w:val="20"/>
        </w:rPr>
        <w:t xml:space="preserve">A portfólió mindkét szakból arányosan tartalmazzon </w:t>
      </w:r>
      <w:proofErr w:type="gramStart"/>
      <w:r w:rsidRPr="00A44A7B">
        <w:rPr>
          <w:sz w:val="20"/>
          <w:szCs w:val="20"/>
        </w:rPr>
        <w:t>dokumentumokat</w:t>
      </w:r>
      <w:proofErr w:type="gramEnd"/>
      <w:r w:rsidRPr="00A44A7B">
        <w:rPr>
          <w:sz w:val="20"/>
          <w:szCs w:val="20"/>
        </w:rPr>
        <w:t xml:space="preserve"> és elemző, értékelő írásokat, reflexiókat!</w:t>
      </w:r>
      <w:r w:rsidRPr="00A44A7B">
        <w:rPr>
          <w:sz w:val="22"/>
          <w:szCs w:val="22"/>
        </w:rPr>
        <w:tab/>
      </w:r>
    </w:p>
    <w:p w14:paraId="444559A6" w14:textId="77777777" w:rsidR="009A08F0" w:rsidRDefault="009A08F0" w:rsidP="009A08F0">
      <w:pPr>
        <w:suppressAutoHyphens w:val="0"/>
      </w:pPr>
      <w:r>
        <w:br w:type="page"/>
      </w:r>
    </w:p>
    <w:p w14:paraId="77D5ED6E" w14:textId="09F02E44" w:rsidR="00555842" w:rsidRPr="00C9545F" w:rsidRDefault="00F34E13" w:rsidP="00A8343A">
      <w:pPr>
        <w:jc w:val="center"/>
        <w:rPr>
          <w:b/>
          <w:bCs/>
          <w:kern w:val="32"/>
          <w:sz w:val="28"/>
          <w:szCs w:val="28"/>
        </w:rPr>
      </w:pPr>
      <w:r w:rsidRPr="00C9545F">
        <w:rPr>
          <w:b/>
          <w:sz w:val="28"/>
          <w:szCs w:val="28"/>
        </w:rPr>
        <w:lastRenderedPageBreak/>
        <w:t>Jegyzetek</w:t>
      </w:r>
      <w:bookmarkEnd w:id="8"/>
      <w:bookmarkEnd w:id="9"/>
    </w:p>
    <w:p w14:paraId="6502990F" w14:textId="77777777" w:rsidR="00F90AF8" w:rsidRDefault="00F90AF8" w:rsidP="00F90AF8"/>
    <w:p w14:paraId="2FB6C5AB" w14:textId="77777777"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9F635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714D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83250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EDA3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73253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25DAA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00F7D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1C2072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8979" w14:textId="77777777" w:rsidR="009014B3" w:rsidRDefault="009014B3">
      <w:r>
        <w:separator/>
      </w:r>
    </w:p>
  </w:endnote>
  <w:endnote w:type="continuationSeparator" w:id="0">
    <w:p w14:paraId="66EB6206" w14:textId="77777777" w:rsidR="009014B3" w:rsidRDefault="009014B3">
      <w:r>
        <w:continuationSeparator/>
      </w:r>
    </w:p>
  </w:endnote>
  <w:endnote w:type="continuationNotice" w:id="1">
    <w:p w14:paraId="332E2482" w14:textId="77777777" w:rsidR="009014B3" w:rsidRDefault="00901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1880"/>
      <w:docPartObj>
        <w:docPartGallery w:val="Page Numbers (Bottom of Page)"/>
        <w:docPartUnique/>
      </w:docPartObj>
    </w:sdtPr>
    <w:sdtEndPr/>
    <w:sdtContent>
      <w:p w14:paraId="06D78C8E" w14:textId="4BDBF5E1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8F0">
          <w:rPr>
            <w:noProof/>
          </w:rPr>
          <w:t>- 10 -</w:t>
        </w:r>
        <w:r>
          <w:fldChar w:fldCharType="end"/>
        </w:r>
      </w:p>
    </w:sdtContent>
  </w:sdt>
  <w:p w14:paraId="1637C89A" w14:textId="77777777" w:rsidR="009444EB" w:rsidRDefault="009444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638A" w14:textId="77777777" w:rsidR="009444EB" w:rsidRDefault="009444EB">
    <w:pPr>
      <w:pStyle w:val="llb"/>
      <w:jc w:val="center"/>
    </w:pPr>
  </w:p>
  <w:p w14:paraId="6AF077C7" w14:textId="77777777" w:rsidR="009444EB" w:rsidRDefault="009444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1637"/>
      <w:docPartObj>
        <w:docPartGallery w:val="Page Numbers (Bottom of Page)"/>
        <w:docPartUnique/>
      </w:docPartObj>
    </w:sdtPr>
    <w:sdtEndPr/>
    <w:sdtContent>
      <w:p w14:paraId="38E4E6B0" w14:textId="5655CEF0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8F0">
          <w:rPr>
            <w:noProof/>
          </w:rPr>
          <w:t>- 8 -</w:t>
        </w:r>
        <w:r>
          <w:fldChar w:fldCharType="end"/>
        </w:r>
      </w:p>
    </w:sdtContent>
  </w:sdt>
  <w:p w14:paraId="4072B1F9" w14:textId="77777777" w:rsidR="009444EB" w:rsidRDefault="009444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9D2C" w14:textId="77777777" w:rsidR="009014B3" w:rsidRDefault="009014B3">
      <w:r>
        <w:separator/>
      </w:r>
    </w:p>
  </w:footnote>
  <w:footnote w:type="continuationSeparator" w:id="0">
    <w:p w14:paraId="4B31C99F" w14:textId="77777777" w:rsidR="009014B3" w:rsidRDefault="009014B3">
      <w:r>
        <w:continuationSeparator/>
      </w:r>
    </w:p>
  </w:footnote>
  <w:footnote w:type="continuationNotice" w:id="1">
    <w:p w14:paraId="2E555073" w14:textId="77777777" w:rsidR="009014B3" w:rsidRDefault="009014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8697C"/>
    <w:multiLevelType w:val="hybridMultilevel"/>
    <w:tmpl w:val="C7269F48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32"/>
  </w:num>
  <w:num w:numId="8">
    <w:abstractNumId w:val="24"/>
  </w:num>
  <w:num w:numId="9">
    <w:abstractNumId w:val="35"/>
  </w:num>
  <w:num w:numId="10">
    <w:abstractNumId w:val="18"/>
  </w:num>
  <w:num w:numId="11">
    <w:abstractNumId w:val="15"/>
  </w:num>
  <w:num w:numId="12">
    <w:abstractNumId w:val="34"/>
  </w:num>
  <w:num w:numId="13">
    <w:abstractNumId w:val="13"/>
  </w:num>
  <w:num w:numId="14">
    <w:abstractNumId w:val="7"/>
  </w:num>
  <w:num w:numId="15">
    <w:abstractNumId w:val="26"/>
  </w:num>
  <w:num w:numId="16">
    <w:abstractNumId w:val="5"/>
  </w:num>
  <w:num w:numId="17">
    <w:abstractNumId w:val="23"/>
  </w:num>
  <w:num w:numId="18">
    <w:abstractNumId w:val="4"/>
  </w:num>
  <w:num w:numId="19">
    <w:abstractNumId w:val="16"/>
  </w:num>
  <w:num w:numId="20">
    <w:abstractNumId w:val="37"/>
  </w:num>
  <w:num w:numId="21">
    <w:abstractNumId w:val="11"/>
  </w:num>
  <w:num w:numId="22">
    <w:abstractNumId w:val="36"/>
  </w:num>
  <w:num w:numId="23">
    <w:abstractNumId w:val="33"/>
  </w:num>
  <w:num w:numId="24">
    <w:abstractNumId w:val="29"/>
  </w:num>
  <w:num w:numId="25">
    <w:abstractNumId w:val="27"/>
  </w:num>
  <w:num w:numId="26">
    <w:abstractNumId w:val="6"/>
  </w:num>
  <w:num w:numId="27">
    <w:abstractNumId w:val="25"/>
  </w:num>
  <w:num w:numId="28">
    <w:abstractNumId w:val="22"/>
  </w:num>
  <w:num w:numId="29">
    <w:abstractNumId w:val="20"/>
  </w:num>
  <w:num w:numId="30">
    <w:abstractNumId w:val="30"/>
  </w:num>
  <w:num w:numId="31">
    <w:abstractNumId w:val="8"/>
  </w:num>
  <w:num w:numId="32">
    <w:abstractNumId w:val="10"/>
  </w:num>
  <w:num w:numId="33">
    <w:abstractNumId w:val="14"/>
  </w:num>
  <w:num w:numId="34">
    <w:abstractNumId w:val="31"/>
  </w:num>
  <w:num w:numId="35">
    <w:abstractNumId w:val="28"/>
  </w:num>
  <w:num w:numId="36">
    <w:abstractNumId w:val="12"/>
  </w:num>
  <w:num w:numId="37">
    <w:abstractNumId w:val="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1C76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344FB"/>
    <w:rsid w:val="0004118E"/>
    <w:rsid w:val="00042642"/>
    <w:rsid w:val="000461B2"/>
    <w:rsid w:val="00052F36"/>
    <w:rsid w:val="00053D14"/>
    <w:rsid w:val="000549A8"/>
    <w:rsid w:val="000552F6"/>
    <w:rsid w:val="0005603D"/>
    <w:rsid w:val="00057489"/>
    <w:rsid w:val="0006066A"/>
    <w:rsid w:val="00061D2B"/>
    <w:rsid w:val="00061FC3"/>
    <w:rsid w:val="000621F5"/>
    <w:rsid w:val="00062E9E"/>
    <w:rsid w:val="000637C3"/>
    <w:rsid w:val="00063C3E"/>
    <w:rsid w:val="00065B4B"/>
    <w:rsid w:val="00084A9C"/>
    <w:rsid w:val="00085789"/>
    <w:rsid w:val="000910E1"/>
    <w:rsid w:val="000923EB"/>
    <w:rsid w:val="000947B6"/>
    <w:rsid w:val="000954A9"/>
    <w:rsid w:val="000976B1"/>
    <w:rsid w:val="000A01A1"/>
    <w:rsid w:val="000A0F19"/>
    <w:rsid w:val="000A5DBE"/>
    <w:rsid w:val="000A5DF3"/>
    <w:rsid w:val="000B2726"/>
    <w:rsid w:val="000B541B"/>
    <w:rsid w:val="000B79B5"/>
    <w:rsid w:val="000C0A9E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2440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318C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072"/>
    <w:rsid w:val="001C4A9F"/>
    <w:rsid w:val="001C50AF"/>
    <w:rsid w:val="001C6666"/>
    <w:rsid w:val="001D4EE6"/>
    <w:rsid w:val="001F2A82"/>
    <w:rsid w:val="001F3993"/>
    <w:rsid w:val="00201B30"/>
    <w:rsid w:val="002057B7"/>
    <w:rsid w:val="00212DBE"/>
    <w:rsid w:val="00213A0B"/>
    <w:rsid w:val="002150BB"/>
    <w:rsid w:val="0022267E"/>
    <w:rsid w:val="00224C43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60F06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17FF"/>
    <w:rsid w:val="002B2CE7"/>
    <w:rsid w:val="002B4C92"/>
    <w:rsid w:val="002B7BBC"/>
    <w:rsid w:val="002B7C5A"/>
    <w:rsid w:val="002C18D2"/>
    <w:rsid w:val="002C4EAC"/>
    <w:rsid w:val="002C5BD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B3D"/>
    <w:rsid w:val="00331F21"/>
    <w:rsid w:val="00332071"/>
    <w:rsid w:val="0033486F"/>
    <w:rsid w:val="003360B7"/>
    <w:rsid w:val="003400A6"/>
    <w:rsid w:val="00341155"/>
    <w:rsid w:val="00341BD3"/>
    <w:rsid w:val="003462EB"/>
    <w:rsid w:val="003470A9"/>
    <w:rsid w:val="00353ED8"/>
    <w:rsid w:val="00356F92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0B7"/>
    <w:rsid w:val="003E23DC"/>
    <w:rsid w:val="003E3942"/>
    <w:rsid w:val="003E3CBA"/>
    <w:rsid w:val="003E52BD"/>
    <w:rsid w:val="003E7927"/>
    <w:rsid w:val="003F030D"/>
    <w:rsid w:val="003F1CFB"/>
    <w:rsid w:val="003F4DA3"/>
    <w:rsid w:val="004036D1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3869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4F2598"/>
    <w:rsid w:val="00501D15"/>
    <w:rsid w:val="00502B42"/>
    <w:rsid w:val="00503FB2"/>
    <w:rsid w:val="00504881"/>
    <w:rsid w:val="005251C0"/>
    <w:rsid w:val="0052582E"/>
    <w:rsid w:val="0052716F"/>
    <w:rsid w:val="00527473"/>
    <w:rsid w:val="005330C0"/>
    <w:rsid w:val="005359D6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1FD3"/>
    <w:rsid w:val="006B205E"/>
    <w:rsid w:val="006B4904"/>
    <w:rsid w:val="006B52E3"/>
    <w:rsid w:val="006C2EA8"/>
    <w:rsid w:val="006C40FB"/>
    <w:rsid w:val="006C4B47"/>
    <w:rsid w:val="006C6CC4"/>
    <w:rsid w:val="006D0A36"/>
    <w:rsid w:val="006D2B19"/>
    <w:rsid w:val="006E2C2D"/>
    <w:rsid w:val="006E2F94"/>
    <w:rsid w:val="006E340A"/>
    <w:rsid w:val="006F2439"/>
    <w:rsid w:val="006F409A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77CC3"/>
    <w:rsid w:val="007838F4"/>
    <w:rsid w:val="007873E8"/>
    <w:rsid w:val="007913C7"/>
    <w:rsid w:val="00796375"/>
    <w:rsid w:val="00796C1B"/>
    <w:rsid w:val="0079719E"/>
    <w:rsid w:val="007A1644"/>
    <w:rsid w:val="007A1ED5"/>
    <w:rsid w:val="007A2F38"/>
    <w:rsid w:val="007A5374"/>
    <w:rsid w:val="007A6514"/>
    <w:rsid w:val="007B0389"/>
    <w:rsid w:val="007B2C5B"/>
    <w:rsid w:val="007B2D62"/>
    <w:rsid w:val="007B5F7C"/>
    <w:rsid w:val="007C035D"/>
    <w:rsid w:val="007C0439"/>
    <w:rsid w:val="007C375E"/>
    <w:rsid w:val="007C3B38"/>
    <w:rsid w:val="007C614B"/>
    <w:rsid w:val="007D1027"/>
    <w:rsid w:val="007D4178"/>
    <w:rsid w:val="007D4CC8"/>
    <w:rsid w:val="007D4F7A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2256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6DEE"/>
    <w:rsid w:val="008574C2"/>
    <w:rsid w:val="00860059"/>
    <w:rsid w:val="00862DCD"/>
    <w:rsid w:val="00870A15"/>
    <w:rsid w:val="008869F6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14B3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82D07"/>
    <w:rsid w:val="009833D5"/>
    <w:rsid w:val="009840EE"/>
    <w:rsid w:val="00985EFD"/>
    <w:rsid w:val="009934C6"/>
    <w:rsid w:val="009968AB"/>
    <w:rsid w:val="009974B9"/>
    <w:rsid w:val="009A00AD"/>
    <w:rsid w:val="009A08F0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3"/>
    <w:rsid w:val="009D3DB9"/>
    <w:rsid w:val="009D4E14"/>
    <w:rsid w:val="009D56D7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343A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A01"/>
    <w:rsid w:val="00B139ED"/>
    <w:rsid w:val="00B14C61"/>
    <w:rsid w:val="00B23B36"/>
    <w:rsid w:val="00B24112"/>
    <w:rsid w:val="00B24821"/>
    <w:rsid w:val="00B26BA3"/>
    <w:rsid w:val="00B27429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B4D"/>
    <w:rsid w:val="00B52CAC"/>
    <w:rsid w:val="00B52D0A"/>
    <w:rsid w:val="00B530F4"/>
    <w:rsid w:val="00B63514"/>
    <w:rsid w:val="00B64D6F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96DE4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3F7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1C25"/>
    <w:rsid w:val="00C22975"/>
    <w:rsid w:val="00C22A8C"/>
    <w:rsid w:val="00C33593"/>
    <w:rsid w:val="00C33C15"/>
    <w:rsid w:val="00C378BC"/>
    <w:rsid w:val="00C40CFD"/>
    <w:rsid w:val="00C4372A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59AD"/>
    <w:rsid w:val="00C94C50"/>
    <w:rsid w:val="00C95398"/>
    <w:rsid w:val="00C9545F"/>
    <w:rsid w:val="00C969F2"/>
    <w:rsid w:val="00CB1F28"/>
    <w:rsid w:val="00CB29EF"/>
    <w:rsid w:val="00CC09F7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E4806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4DFC"/>
    <w:rsid w:val="00D366C2"/>
    <w:rsid w:val="00D451CC"/>
    <w:rsid w:val="00D53EF1"/>
    <w:rsid w:val="00D56A6C"/>
    <w:rsid w:val="00D56DC7"/>
    <w:rsid w:val="00D579B9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2C92"/>
    <w:rsid w:val="00D96B08"/>
    <w:rsid w:val="00D971F4"/>
    <w:rsid w:val="00DA32FC"/>
    <w:rsid w:val="00DA62D1"/>
    <w:rsid w:val="00DA6E61"/>
    <w:rsid w:val="00DB004E"/>
    <w:rsid w:val="00DB1FEB"/>
    <w:rsid w:val="00DB2FB5"/>
    <w:rsid w:val="00DB48BB"/>
    <w:rsid w:val="00DB7DF8"/>
    <w:rsid w:val="00DC189E"/>
    <w:rsid w:val="00DC1E2B"/>
    <w:rsid w:val="00DC2BBC"/>
    <w:rsid w:val="00DC2C25"/>
    <w:rsid w:val="00DC3051"/>
    <w:rsid w:val="00DC3F0E"/>
    <w:rsid w:val="00DC4E20"/>
    <w:rsid w:val="00DC5C3C"/>
    <w:rsid w:val="00DC6D81"/>
    <w:rsid w:val="00DC7067"/>
    <w:rsid w:val="00DD2464"/>
    <w:rsid w:val="00DD3593"/>
    <w:rsid w:val="00DD48D0"/>
    <w:rsid w:val="00DD55AE"/>
    <w:rsid w:val="00DD69D2"/>
    <w:rsid w:val="00DD6AEA"/>
    <w:rsid w:val="00DD7D4B"/>
    <w:rsid w:val="00DE1E63"/>
    <w:rsid w:val="00DE6AE1"/>
    <w:rsid w:val="00DE7EBC"/>
    <w:rsid w:val="00DF6023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0360"/>
    <w:rsid w:val="00E42AEE"/>
    <w:rsid w:val="00E43A42"/>
    <w:rsid w:val="00E45B44"/>
    <w:rsid w:val="00E46705"/>
    <w:rsid w:val="00E52234"/>
    <w:rsid w:val="00E534F8"/>
    <w:rsid w:val="00E537B6"/>
    <w:rsid w:val="00E55CBB"/>
    <w:rsid w:val="00E574D4"/>
    <w:rsid w:val="00E60B01"/>
    <w:rsid w:val="00E67518"/>
    <w:rsid w:val="00E73A8F"/>
    <w:rsid w:val="00E740DD"/>
    <w:rsid w:val="00E767D2"/>
    <w:rsid w:val="00E76E15"/>
    <w:rsid w:val="00E77EA3"/>
    <w:rsid w:val="00E77EBC"/>
    <w:rsid w:val="00E8012E"/>
    <w:rsid w:val="00E81716"/>
    <w:rsid w:val="00E826AE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C0E71"/>
    <w:rsid w:val="00EC1EA3"/>
    <w:rsid w:val="00ED039B"/>
    <w:rsid w:val="00ED19CB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594"/>
    <w:rsid w:val="00F37C1E"/>
    <w:rsid w:val="00F410C6"/>
    <w:rsid w:val="00F44FFE"/>
    <w:rsid w:val="00F54C79"/>
    <w:rsid w:val="00F5598A"/>
    <w:rsid w:val="00F564AF"/>
    <w:rsid w:val="00F6175D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2839"/>
    <w:rsid w:val="00FB35F4"/>
    <w:rsid w:val="00FB448A"/>
    <w:rsid w:val="00FB6EF3"/>
    <w:rsid w:val="00FB7EE6"/>
    <w:rsid w:val="00FC0D41"/>
    <w:rsid w:val="00FC4E6F"/>
    <w:rsid w:val="00FC7881"/>
    <w:rsid w:val="00FD0567"/>
    <w:rsid w:val="00FD0926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44BDAA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1">
    <w:name w:val="Megemlítés1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Bekezdsalapbettpusa"/>
    <w:uiPriority w:val="99"/>
    <w:unhideWhenUsed/>
    <w:rsid w:val="00C953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s.unvienna.org/unis/hu/topics/sustainable_development_goals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8F00-6A0A-46CF-967A-48A1B2A7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2328</Words>
  <Characters>16065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Links>
    <vt:vector size="12" baseType="variant"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mailto:marton.sara@nye.hu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mailto:pristyak.erika@nye.hu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Dr. Nagyné Budaházi Erika</cp:lastModifiedBy>
  <cp:revision>6</cp:revision>
  <cp:lastPrinted>2024-12-12T07:26:00Z</cp:lastPrinted>
  <dcterms:created xsi:type="dcterms:W3CDTF">2025-11-10T12:30:00Z</dcterms:created>
  <dcterms:modified xsi:type="dcterms:W3CDTF">2025-12-05T09:56:00Z</dcterms:modified>
</cp:coreProperties>
</file>